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2EC" w:rsidRPr="00962039" w:rsidRDefault="007A52EC">
      <w:pPr>
        <w:ind w:right="176" w:hanging="108"/>
        <w:jc w:val="center"/>
        <w:rPr>
          <w:rFonts w:eastAsia="Times New Roman"/>
          <w:b/>
          <w:lang/>
        </w:rPr>
      </w:pPr>
      <w:r w:rsidRPr="00962039">
        <w:rPr>
          <w:rFonts w:eastAsia="Times New Roman"/>
          <w:b/>
          <w:lang/>
        </w:rPr>
        <w:t xml:space="preserve">MUNICÍPIO DE </w:t>
      </w:r>
      <w:r w:rsidR="00EF750E" w:rsidRPr="00962039">
        <w:rPr>
          <w:rFonts w:eastAsia="Times New Roman"/>
          <w:b/>
          <w:bCs/>
          <w:lang/>
        </w:rPr>
        <w:t>RIBEIRÃO DO PINHAL</w:t>
      </w:r>
    </w:p>
    <w:p w:rsidR="007A52EC" w:rsidRPr="00962039" w:rsidRDefault="00EF750E">
      <w:pPr>
        <w:jc w:val="center"/>
        <w:rPr>
          <w:rFonts w:eastAsia="Times New Roman"/>
          <w:b/>
          <w:bCs/>
          <w:lang/>
        </w:rPr>
      </w:pPr>
      <w:r w:rsidRPr="00962039">
        <w:rPr>
          <w:rFonts w:eastAsia="Times New Roman"/>
          <w:b/>
          <w:bCs/>
          <w:lang/>
        </w:rPr>
        <w:t xml:space="preserve">EDITAL DE PREGÃO PRESENCIAL Nº </w:t>
      </w:r>
      <w:r w:rsidR="007A52EC" w:rsidRPr="00962039">
        <w:rPr>
          <w:rFonts w:eastAsia="Times New Roman"/>
          <w:b/>
          <w:bCs/>
          <w:lang/>
        </w:rPr>
        <w:fldChar w:fldCharType="begin">
          <w:ffData>
            <w:name w:val="Texto47"/>
            <w:enabled/>
            <w:calcOnExit w:val="0"/>
            <w:textInput/>
          </w:ffData>
        </w:fldChar>
      </w:r>
      <w:bookmarkStart w:id="0" w:name="Texto47"/>
      <w:r w:rsidR="007A52EC" w:rsidRPr="00962039">
        <w:rPr>
          <w:rFonts w:eastAsia="Times New Roman"/>
          <w:b/>
          <w:bCs/>
          <w:lang/>
        </w:rPr>
        <w:instrText xml:space="preserve"> FORMTEXT </w:instrText>
      </w:r>
      <w:r w:rsidR="007A52EC" w:rsidRPr="00962039">
        <w:rPr>
          <w:rFonts w:eastAsia="Times New Roman"/>
          <w:b/>
          <w:bCs/>
          <w:lang/>
        </w:rPr>
      </w:r>
      <w:r w:rsidR="007A52EC" w:rsidRPr="00962039">
        <w:rPr>
          <w:rFonts w:eastAsia="Times New Roman"/>
          <w:b/>
          <w:bCs/>
          <w:lang/>
        </w:rPr>
        <w:fldChar w:fldCharType="separate"/>
      </w:r>
      <w:r w:rsidR="00190DDD">
        <w:rPr>
          <w:rFonts w:eastAsia="Times New Roman"/>
          <w:b/>
          <w:bCs/>
          <w:noProof/>
          <w:lang/>
        </w:rPr>
        <w:t>025</w:t>
      </w:r>
      <w:r w:rsidR="007A52EC" w:rsidRPr="00962039">
        <w:rPr>
          <w:rFonts w:eastAsia="Times New Roman"/>
          <w:b/>
          <w:bCs/>
          <w:lang/>
        </w:rPr>
        <w:fldChar w:fldCharType="end"/>
      </w:r>
      <w:bookmarkEnd w:id="0"/>
      <w:r w:rsidRPr="00962039">
        <w:rPr>
          <w:rFonts w:eastAsia="Times New Roman"/>
          <w:b/>
          <w:bCs/>
          <w:lang/>
        </w:rPr>
        <w:t>/201</w:t>
      </w:r>
      <w:r w:rsidR="007A52EC" w:rsidRPr="00962039">
        <w:rPr>
          <w:rFonts w:eastAsia="Times New Roman"/>
          <w:b/>
          <w:bCs/>
          <w:lang/>
        </w:rPr>
        <w:fldChar w:fldCharType="begin">
          <w:ffData>
            <w:name w:val="Texto112"/>
            <w:enabled/>
            <w:calcOnExit w:val="0"/>
            <w:textInput/>
          </w:ffData>
        </w:fldChar>
      </w:r>
      <w:bookmarkStart w:id="1" w:name="Texto112"/>
      <w:r w:rsidR="007A52EC" w:rsidRPr="00962039">
        <w:rPr>
          <w:rFonts w:eastAsia="Times New Roman"/>
          <w:b/>
          <w:bCs/>
          <w:lang/>
        </w:rPr>
        <w:instrText xml:space="preserve"> FORMTEXT </w:instrText>
      </w:r>
      <w:r w:rsidR="007A52EC" w:rsidRPr="00962039">
        <w:rPr>
          <w:rFonts w:eastAsia="Times New Roman"/>
          <w:b/>
          <w:bCs/>
          <w:lang/>
        </w:rPr>
      </w:r>
      <w:r w:rsidR="007A52EC" w:rsidRPr="00962039">
        <w:rPr>
          <w:rFonts w:eastAsia="Times New Roman"/>
          <w:b/>
          <w:bCs/>
          <w:lang/>
        </w:rPr>
        <w:fldChar w:fldCharType="separate"/>
      </w:r>
      <w:r w:rsidR="00190DDD">
        <w:rPr>
          <w:rFonts w:eastAsia="Times New Roman"/>
          <w:b/>
          <w:bCs/>
          <w:noProof/>
          <w:lang/>
        </w:rPr>
        <w:t>8</w:t>
      </w:r>
      <w:r w:rsidR="007A52EC" w:rsidRPr="00962039">
        <w:rPr>
          <w:rFonts w:eastAsia="Times New Roman"/>
          <w:b/>
          <w:bCs/>
          <w:lang/>
        </w:rPr>
        <w:fldChar w:fldCharType="end"/>
      </w:r>
      <w:bookmarkEnd w:id="1"/>
    </w:p>
    <w:p w:rsidR="001318C3" w:rsidRPr="00962039" w:rsidRDefault="001318C3">
      <w:pPr>
        <w:jc w:val="both"/>
        <w:rPr>
          <w:rFonts w:eastAsia="Times New Roman"/>
          <w:b/>
          <w:bCs/>
          <w:lang/>
        </w:rPr>
      </w:pPr>
    </w:p>
    <w:p w:rsidR="007C112E" w:rsidRPr="00962039" w:rsidRDefault="007C112E">
      <w:pPr>
        <w:ind w:left="709" w:hanging="709"/>
        <w:jc w:val="both"/>
        <w:rPr>
          <w:rFonts w:eastAsia="Times New Roman"/>
          <w:b/>
          <w:bCs/>
          <w:lang/>
        </w:rPr>
      </w:pPr>
    </w:p>
    <w:p w:rsidR="007A52EC" w:rsidRPr="00962039" w:rsidRDefault="007A52EC">
      <w:pPr>
        <w:ind w:left="709" w:hanging="709"/>
        <w:jc w:val="both"/>
        <w:rPr>
          <w:rFonts w:eastAsia="Times New Roman"/>
          <w:b/>
          <w:bCs/>
          <w:lang/>
        </w:rPr>
      </w:pPr>
      <w:r w:rsidRPr="00962039">
        <w:rPr>
          <w:rFonts w:eastAsia="Times New Roman"/>
          <w:b/>
          <w:bCs/>
          <w:lang/>
        </w:rPr>
        <w:t>01</w:t>
      </w:r>
      <w:r w:rsidRPr="00962039">
        <w:rPr>
          <w:rFonts w:eastAsia="Times New Roman"/>
          <w:b/>
          <w:bCs/>
          <w:lang/>
        </w:rPr>
        <w:tab/>
        <w:t>REGIME DE CONTRATAÇÃO E SUPORTE LEGAL</w:t>
      </w:r>
    </w:p>
    <w:p w:rsidR="007A52EC" w:rsidRPr="00962039" w:rsidRDefault="007A52EC">
      <w:pPr>
        <w:ind w:left="709" w:hanging="709"/>
        <w:jc w:val="both"/>
        <w:rPr>
          <w:rFonts w:eastAsia="Times New Roman"/>
          <w:lang/>
        </w:rPr>
      </w:pPr>
    </w:p>
    <w:p w:rsidR="001318C3" w:rsidRPr="00962039" w:rsidRDefault="001318C3" w:rsidP="001318C3">
      <w:pPr>
        <w:jc w:val="both"/>
        <w:rPr>
          <w:rFonts w:eastAsia="Times New Roman"/>
          <w:lang/>
        </w:rPr>
      </w:pPr>
    </w:p>
    <w:p w:rsidR="007A52EC" w:rsidRPr="00962039" w:rsidRDefault="007A52EC">
      <w:pPr>
        <w:pStyle w:val="BodyTextIndent2"/>
        <w:ind w:left="0" w:firstLine="0"/>
        <w:rPr>
          <w:rFonts w:eastAsia="Times New Roman"/>
          <w:color w:val="auto"/>
          <w:lang/>
        </w:rPr>
      </w:pPr>
      <w:r w:rsidRPr="00962039">
        <w:rPr>
          <w:rFonts w:eastAsia="Times New Roman"/>
          <w:color w:val="auto"/>
          <w:lang/>
        </w:rPr>
        <w:t>01.1 Esta licitação na modalidade Pregão</w:t>
      </w:r>
      <w:r w:rsidR="001318C3" w:rsidRPr="00962039">
        <w:rPr>
          <w:rFonts w:eastAsia="Times New Roman"/>
          <w:color w:val="auto"/>
          <w:lang/>
        </w:rPr>
        <w:t>, na forma</w:t>
      </w:r>
      <w:r w:rsidRPr="00962039">
        <w:rPr>
          <w:rFonts w:eastAsia="Times New Roman"/>
          <w:color w:val="auto"/>
          <w:lang/>
        </w:rPr>
        <w:t xml:space="preserve"> Presencial, do tipo menor </w:t>
      </w:r>
      <w:r w:rsidR="001318C3" w:rsidRPr="00962039">
        <w:rPr>
          <w:rFonts w:eastAsia="Times New Roman"/>
          <w:color w:val="auto"/>
          <w:lang/>
        </w:rPr>
        <w:t>lance</w:t>
      </w:r>
      <w:r w:rsidRPr="00962039">
        <w:rPr>
          <w:rFonts w:eastAsia="Times New Roman"/>
          <w:color w:val="auto"/>
          <w:lang/>
        </w:rPr>
        <w:t>, sem reajuste, será regida pela Lei Federal nº 10.520 de 17 de julho de 2002, Lei Complementar 123/06 e aplicação subsidiária da Lei n</w:t>
      </w:r>
      <w:r w:rsidR="001318C3" w:rsidRPr="00962039">
        <w:rPr>
          <w:rFonts w:eastAsia="Times New Roman"/>
          <w:color w:val="auto"/>
          <w:lang/>
        </w:rPr>
        <w:t>º 8.666 de 21 de junho de 1993,</w:t>
      </w:r>
      <w:r w:rsidRPr="00962039">
        <w:rPr>
          <w:rFonts w:eastAsia="Times New Roman"/>
          <w:color w:val="auto"/>
          <w:lang/>
        </w:rPr>
        <w:t xml:space="preserve"> alterações posteriores e demais normas legais federais e estaduais vigentes.</w:t>
      </w:r>
    </w:p>
    <w:p w:rsidR="007A52EC" w:rsidRPr="00962039" w:rsidRDefault="007A52EC">
      <w:pPr>
        <w:pStyle w:val="BodyTextIndent2"/>
        <w:ind w:left="680" w:firstLine="0"/>
        <w:rPr>
          <w:rFonts w:eastAsia="Times New Roman"/>
          <w:color w:val="auto"/>
          <w:lang/>
        </w:rPr>
      </w:pPr>
    </w:p>
    <w:p w:rsidR="007A52EC" w:rsidRPr="00962039" w:rsidRDefault="007A52EC">
      <w:pPr>
        <w:ind w:left="686" w:hanging="686"/>
        <w:jc w:val="both"/>
        <w:rPr>
          <w:rFonts w:eastAsia="Times New Roman"/>
          <w:b/>
          <w:bCs/>
          <w:lang/>
        </w:rPr>
      </w:pPr>
      <w:r w:rsidRPr="00962039">
        <w:rPr>
          <w:rFonts w:eastAsia="Times New Roman"/>
          <w:b/>
          <w:bCs/>
          <w:lang/>
        </w:rPr>
        <w:t>02</w:t>
      </w:r>
      <w:r w:rsidRPr="00962039">
        <w:rPr>
          <w:rFonts w:eastAsia="Times New Roman"/>
          <w:b/>
          <w:bCs/>
          <w:lang/>
        </w:rPr>
        <w:tab/>
        <w:t>LICITADOR</w:t>
      </w:r>
      <w:r w:rsidR="001318C3" w:rsidRPr="00962039">
        <w:rPr>
          <w:rFonts w:eastAsia="Times New Roman"/>
          <w:b/>
          <w:bCs/>
          <w:lang/>
        </w:rPr>
        <w:t xml:space="preserve"> - OBJETO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 xml:space="preserve">02.1 O MUNICÍPIO de </w:t>
      </w:r>
      <w:r w:rsidRPr="00962039">
        <w:rPr>
          <w:rFonts w:eastAsia="Times New Roman"/>
          <w:lang/>
        </w:rPr>
        <w:fldChar w:fldCharType="begin">
          <w:ffData>
            <w:name w:val="Texto53"/>
            <w:enabled/>
            <w:calcOnExit w:val="0"/>
            <w:textInput/>
          </w:ffData>
        </w:fldChar>
      </w:r>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190DDD">
        <w:rPr>
          <w:rFonts w:eastAsia="Times New Roman"/>
          <w:noProof/>
          <w:lang/>
        </w:rPr>
        <w:t>RIBEIRÃO DO PINHAL</w:t>
      </w:r>
      <w:r w:rsidRPr="00962039">
        <w:rPr>
          <w:rFonts w:eastAsia="Times New Roman"/>
          <w:lang/>
        </w:rPr>
        <w:fldChar w:fldCharType="end"/>
      </w:r>
      <w:r w:rsidRPr="00962039">
        <w:rPr>
          <w:rFonts w:eastAsia="Times New Roman"/>
          <w:lang/>
        </w:rPr>
        <w:t xml:space="preserve">, ora denominado LICITADOR, torna público que às </w:t>
      </w:r>
      <w:r w:rsidRPr="00962039">
        <w:rPr>
          <w:rFonts w:eastAsia="Times New Roman"/>
          <w:lang/>
        </w:rPr>
        <w:fldChar w:fldCharType="begin">
          <w:ffData>
            <w:name w:val="Texto99"/>
            <w:enabled/>
            <w:calcOnExit w:val="0"/>
            <w:textInput/>
          </w:ffData>
        </w:fldChar>
      </w:r>
      <w:bookmarkStart w:id="2" w:name="Texto99"/>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190DDD">
        <w:rPr>
          <w:rFonts w:eastAsia="Times New Roman"/>
          <w:noProof/>
          <w:lang/>
        </w:rPr>
        <w:t>14:00</w:t>
      </w:r>
      <w:r w:rsidRPr="00962039">
        <w:rPr>
          <w:rFonts w:eastAsia="Times New Roman"/>
          <w:lang/>
        </w:rPr>
        <w:fldChar w:fldCharType="end"/>
      </w:r>
      <w:bookmarkEnd w:id="2"/>
      <w:r w:rsidRPr="00962039">
        <w:rPr>
          <w:rFonts w:eastAsia="Times New Roman"/>
          <w:lang/>
        </w:rPr>
        <w:t xml:space="preserve"> horas do dia </w:t>
      </w:r>
      <w:r w:rsidRPr="00962039">
        <w:rPr>
          <w:rFonts w:eastAsia="Times New Roman"/>
          <w:lang/>
        </w:rPr>
        <w:fldChar w:fldCharType="begin">
          <w:ffData>
            <w:name w:val="Texto52"/>
            <w:enabled/>
            <w:calcOnExit w:val="0"/>
            <w:textInput/>
          </w:ffData>
        </w:fldChar>
      </w:r>
      <w:bookmarkStart w:id="3" w:name="Texto52"/>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190DDD">
        <w:rPr>
          <w:rFonts w:eastAsia="Times New Roman"/>
          <w:noProof/>
          <w:lang/>
        </w:rPr>
        <w:t>22/06/2018</w:t>
      </w:r>
      <w:r w:rsidRPr="00962039">
        <w:rPr>
          <w:rFonts w:eastAsia="Times New Roman"/>
          <w:lang/>
        </w:rPr>
        <w:fldChar w:fldCharType="end"/>
      </w:r>
      <w:bookmarkEnd w:id="3"/>
      <w:r w:rsidRPr="00962039">
        <w:rPr>
          <w:rFonts w:eastAsia="Times New Roman"/>
          <w:lang/>
        </w:rPr>
        <w:t xml:space="preserve">, na  </w:t>
      </w:r>
      <w:r w:rsidRPr="00962039">
        <w:rPr>
          <w:rFonts w:eastAsia="Times New Roman"/>
          <w:lang/>
        </w:rPr>
        <w:fldChar w:fldCharType="begin">
          <w:ffData>
            <w:name w:val="Texto53"/>
            <w:enabled/>
            <w:calcOnExit w:val="0"/>
            <w:textInput/>
          </w:ffData>
        </w:fldChar>
      </w:r>
      <w:bookmarkStart w:id="4" w:name="Texto53"/>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190DDD">
        <w:rPr>
          <w:rFonts w:eastAsia="Times New Roman"/>
          <w:lang/>
        </w:rPr>
        <w:t>sede da Prefeitura Municipal</w:t>
      </w:r>
      <w:r w:rsidRPr="00962039">
        <w:rPr>
          <w:rFonts w:eastAsia="Times New Roman"/>
          <w:lang/>
        </w:rPr>
        <w:fldChar w:fldCharType="end"/>
      </w:r>
      <w:bookmarkEnd w:id="4"/>
      <w:r w:rsidRPr="00962039">
        <w:rPr>
          <w:rFonts w:eastAsia="Times New Roman"/>
          <w:lang/>
        </w:rPr>
        <w:t xml:space="preserve">, realizará licitação na modalidade Pregão Presencial, do tipo menor </w:t>
      </w:r>
      <w:r w:rsidR="001318C3" w:rsidRPr="00962039">
        <w:rPr>
          <w:rFonts w:eastAsia="Times New Roman"/>
          <w:lang/>
        </w:rPr>
        <w:t>lance</w:t>
      </w:r>
      <w:r w:rsidRPr="00962039">
        <w:rPr>
          <w:rFonts w:eastAsia="Times New Roman"/>
          <w:lang/>
        </w:rPr>
        <w:t>.</w:t>
      </w:r>
    </w:p>
    <w:p w:rsidR="007A52EC" w:rsidRPr="00962039" w:rsidRDefault="007A52EC">
      <w:pPr>
        <w:ind w:left="680"/>
        <w:jc w:val="both"/>
        <w:rPr>
          <w:rFonts w:eastAsia="Times New Roman"/>
          <w:lang/>
        </w:rPr>
      </w:pPr>
    </w:p>
    <w:p w:rsidR="007A52EC" w:rsidRPr="00962039" w:rsidRDefault="007A52EC">
      <w:pPr>
        <w:jc w:val="both"/>
        <w:rPr>
          <w:rFonts w:eastAsia="Times New Roman"/>
          <w:b/>
          <w:bCs/>
          <w:lang/>
        </w:rPr>
      </w:pPr>
      <w:r w:rsidRPr="00962039">
        <w:rPr>
          <w:rFonts w:eastAsia="Times New Roman"/>
          <w:lang/>
        </w:rPr>
        <w:t>0</w:t>
      </w:r>
      <w:r w:rsidR="001318C3" w:rsidRPr="00962039">
        <w:rPr>
          <w:rFonts w:eastAsia="Times New Roman"/>
          <w:lang/>
        </w:rPr>
        <w:t>2</w:t>
      </w:r>
      <w:r w:rsidRPr="00962039">
        <w:rPr>
          <w:rFonts w:eastAsia="Times New Roman"/>
          <w:lang/>
        </w:rPr>
        <w:t>.</w:t>
      </w:r>
      <w:r w:rsidR="001318C3" w:rsidRPr="00962039">
        <w:rPr>
          <w:rFonts w:eastAsia="Times New Roman"/>
          <w:lang/>
        </w:rPr>
        <w:t>2</w:t>
      </w:r>
      <w:r w:rsidRPr="00962039">
        <w:rPr>
          <w:rFonts w:eastAsia="Times New Roman"/>
          <w:lang/>
        </w:rPr>
        <w:t xml:space="preserve"> A presente licitação do tipo de menor </w:t>
      </w:r>
      <w:r w:rsidR="0055621E" w:rsidRPr="00962039">
        <w:rPr>
          <w:rFonts w:eastAsia="Times New Roman"/>
          <w:lang/>
        </w:rPr>
        <w:t>lance</w:t>
      </w:r>
      <w:r w:rsidRPr="00962039">
        <w:rPr>
          <w:rFonts w:eastAsia="Times New Roman"/>
          <w:lang/>
        </w:rPr>
        <w:t xml:space="preserve">, a preços fixos, tem por objeto a aquisição de EQUIPAMENTO(S) abaixo descrito(s) e de acordo com demais especificações constantes do </w:t>
      </w:r>
      <w:r w:rsidR="009C01DC" w:rsidRPr="00962039">
        <w:rPr>
          <w:rFonts w:eastAsia="Times New Roman"/>
          <w:b/>
          <w:bCs/>
          <w:lang/>
        </w:rPr>
        <w:t>MODELO</w:t>
      </w:r>
      <w:r w:rsidRPr="00962039">
        <w:rPr>
          <w:rFonts w:eastAsia="Times New Roman"/>
          <w:b/>
          <w:bCs/>
          <w:lang/>
        </w:rPr>
        <w:t xml:space="preserve"> 07 - CARACTERÍSTICAS TÉCNICAS.</w:t>
      </w:r>
    </w:p>
    <w:p w:rsidR="007A52EC" w:rsidRPr="00962039" w:rsidRDefault="007A52EC">
      <w:pPr>
        <w:jc w:val="both"/>
        <w:rPr>
          <w:rFonts w:eastAsia="Times New Roman"/>
          <w:b/>
          <w:bCs/>
          <w:lang/>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685"/>
        <w:gridCol w:w="1701"/>
        <w:gridCol w:w="1843"/>
        <w:gridCol w:w="1276"/>
      </w:tblGrid>
      <w:tr w:rsidR="007A52EC" w:rsidRPr="00962039">
        <w:tblPrEx>
          <w:tblCellMar>
            <w:top w:w="0" w:type="dxa"/>
            <w:bottom w:w="0" w:type="dxa"/>
          </w:tblCellMar>
        </w:tblPrEx>
        <w:tc>
          <w:tcPr>
            <w:tcW w:w="993" w:type="dxa"/>
          </w:tcPr>
          <w:p w:rsidR="007A52EC" w:rsidRPr="00962039" w:rsidRDefault="007A52EC">
            <w:pPr>
              <w:spacing w:line="200" w:lineRule="atLeast"/>
              <w:jc w:val="center"/>
              <w:rPr>
                <w:rFonts w:eastAsia="Times New Roman"/>
                <w:sz w:val="22"/>
                <w:lang/>
              </w:rPr>
            </w:pPr>
            <w:r w:rsidRPr="00962039">
              <w:rPr>
                <w:rFonts w:eastAsia="Times New Roman"/>
                <w:sz w:val="22"/>
                <w:lang/>
              </w:rPr>
              <w:t>LOTE</w:t>
            </w:r>
          </w:p>
        </w:tc>
        <w:tc>
          <w:tcPr>
            <w:tcW w:w="3685" w:type="dxa"/>
          </w:tcPr>
          <w:p w:rsidR="007A52EC" w:rsidRPr="00962039" w:rsidRDefault="007A52EC">
            <w:pPr>
              <w:spacing w:line="200" w:lineRule="atLeast"/>
              <w:jc w:val="center"/>
              <w:rPr>
                <w:rFonts w:eastAsia="Times New Roman"/>
                <w:sz w:val="22"/>
                <w:lang/>
              </w:rPr>
            </w:pPr>
            <w:r w:rsidRPr="00962039">
              <w:rPr>
                <w:rFonts w:eastAsia="Times New Roman"/>
                <w:sz w:val="22"/>
                <w:lang/>
              </w:rPr>
              <w:t>OBJETO</w:t>
            </w:r>
          </w:p>
        </w:tc>
        <w:tc>
          <w:tcPr>
            <w:tcW w:w="1701" w:type="dxa"/>
          </w:tcPr>
          <w:p w:rsidR="007A52EC" w:rsidRPr="00962039" w:rsidRDefault="007A52EC">
            <w:pPr>
              <w:spacing w:line="200" w:lineRule="atLeast"/>
              <w:jc w:val="center"/>
              <w:rPr>
                <w:rFonts w:eastAsia="Times New Roman"/>
                <w:sz w:val="22"/>
                <w:lang/>
              </w:rPr>
            </w:pPr>
            <w:r w:rsidRPr="00962039">
              <w:rPr>
                <w:rFonts w:eastAsia="Times New Roman"/>
                <w:sz w:val="22"/>
                <w:lang/>
              </w:rPr>
              <w:t>QUANTIDADE</w:t>
            </w:r>
          </w:p>
        </w:tc>
        <w:tc>
          <w:tcPr>
            <w:tcW w:w="1843" w:type="dxa"/>
          </w:tcPr>
          <w:p w:rsidR="007A52EC" w:rsidRPr="00962039" w:rsidRDefault="007A52EC">
            <w:pPr>
              <w:spacing w:line="200" w:lineRule="atLeast"/>
              <w:jc w:val="center"/>
              <w:rPr>
                <w:rFonts w:eastAsia="Times New Roman"/>
                <w:sz w:val="22"/>
                <w:lang/>
              </w:rPr>
            </w:pPr>
            <w:r w:rsidRPr="00962039">
              <w:rPr>
                <w:rFonts w:eastAsia="Times New Roman"/>
                <w:sz w:val="22"/>
                <w:lang/>
              </w:rPr>
              <w:t xml:space="preserve">VALOR </w:t>
            </w:r>
            <w:r w:rsidR="00612533" w:rsidRPr="00962039">
              <w:rPr>
                <w:rFonts w:eastAsia="Times New Roman"/>
                <w:sz w:val="22"/>
                <w:lang/>
              </w:rPr>
              <w:t>MÁXIMO</w:t>
            </w:r>
          </w:p>
          <w:p w:rsidR="007A52EC" w:rsidRPr="00962039" w:rsidRDefault="007A52EC">
            <w:pPr>
              <w:spacing w:line="200" w:lineRule="atLeast"/>
              <w:jc w:val="center"/>
              <w:rPr>
                <w:rFonts w:eastAsia="Times New Roman"/>
                <w:sz w:val="22"/>
                <w:lang/>
              </w:rPr>
            </w:pPr>
            <w:r w:rsidRPr="00962039">
              <w:rPr>
                <w:rFonts w:eastAsia="Times New Roman"/>
                <w:sz w:val="22"/>
                <w:lang/>
              </w:rPr>
              <w:t>(R$)</w:t>
            </w:r>
          </w:p>
        </w:tc>
        <w:tc>
          <w:tcPr>
            <w:tcW w:w="1276" w:type="dxa"/>
          </w:tcPr>
          <w:p w:rsidR="007A52EC" w:rsidRPr="00962039" w:rsidRDefault="007A52EC">
            <w:pPr>
              <w:spacing w:line="200" w:lineRule="atLeast"/>
              <w:jc w:val="center"/>
              <w:rPr>
                <w:rFonts w:eastAsia="Times New Roman"/>
                <w:sz w:val="22"/>
                <w:lang/>
              </w:rPr>
            </w:pPr>
            <w:r w:rsidRPr="00962039">
              <w:rPr>
                <w:rFonts w:eastAsia="Times New Roman"/>
                <w:sz w:val="22"/>
                <w:lang/>
              </w:rPr>
              <w:t>PRAZO (DIAS)</w:t>
            </w:r>
          </w:p>
        </w:tc>
      </w:tr>
      <w:tr w:rsidR="007A52EC" w:rsidRPr="00962039">
        <w:tblPrEx>
          <w:tblCellMar>
            <w:top w:w="0" w:type="dxa"/>
            <w:bottom w:w="0" w:type="dxa"/>
          </w:tblCellMar>
        </w:tblPrEx>
        <w:tc>
          <w:tcPr>
            <w:tcW w:w="993" w:type="dxa"/>
          </w:tcPr>
          <w:p w:rsidR="007A52EC" w:rsidRPr="00962039" w:rsidRDefault="00EF750E" w:rsidP="00562D8B">
            <w:pPr>
              <w:spacing w:line="200" w:lineRule="atLeast"/>
              <w:jc w:val="center"/>
              <w:rPr>
                <w:rFonts w:eastAsia="Times New Roman"/>
                <w:sz w:val="22"/>
                <w:lang/>
              </w:rPr>
            </w:pPr>
            <w:r w:rsidRPr="00962039">
              <w:rPr>
                <w:rFonts w:eastAsia="Times New Roman"/>
                <w:sz w:val="22"/>
                <w:lang/>
              </w:rPr>
              <w:t>01</w:t>
            </w:r>
          </w:p>
        </w:tc>
        <w:tc>
          <w:tcPr>
            <w:tcW w:w="3685" w:type="dxa"/>
          </w:tcPr>
          <w:p w:rsidR="007A52EC" w:rsidRPr="00962039" w:rsidRDefault="00EF750E">
            <w:pPr>
              <w:spacing w:line="200" w:lineRule="atLeast"/>
              <w:jc w:val="center"/>
              <w:rPr>
                <w:rFonts w:eastAsia="Times New Roman"/>
                <w:lang/>
              </w:rPr>
            </w:pPr>
            <w:r w:rsidRPr="00962039">
              <w:rPr>
                <w:rFonts w:eastAsia="Times New Roman"/>
                <w:lang/>
              </w:rPr>
              <w:t>VEÍCULO TIPO VAN TA (Teto Alto)</w:t>
            </w:r>
          </w:p>
        </w:tc>
        <w:tc>
          <w:tcPr>
            <w:tcW w:w="1701" w:type="dxa"/>
          </w:tcPr>
          <w:p w:rsidR="007A52EC" w:rsidRPr="00962039" w:rsidRDefault="00EF750E">
            <w:pPr>
              <w:spacing w:line="200" w:lineRule="atLeast"/>
              <w:jc w:val="center"/>
              <w:rPr>
                <w:rFonts w:eastAsia="Times New Roman"/>
                <w:sz w:val="22"/>
                <w:lang/>
              </w:rPr>
            </w:pPr>
            <w:r w:rsidRPr="00962039">
              <w:rPr>
                <w:rFonts w:eastAsia="Times New Roman"/>
                <w:sz w:val="22"/>
                <w:lang/>
              </w:rPr>
              <w:t>01</w:t>
            </w:r>
          </w:p>
        </w:tc>
        <w:tc>
          <w:tcPr>
            <w:tcW w:w="1843" w:type="dxa"/>
          </w:tcPr>
          <w:p w:rsidR="007A52EC" w:rsidRPr="00962039" w:rsidRDefault="00EF750E">
            <w:pPr>
              <w:spacing w:line="200" w:lineRule="atLeast"/>
              <w:jc w:val="center"/>
              <w:rPr>
                <w:rFonts w:eastAsia="Times New Roman"/>
                <w:sz w:val="22"/>
                <w:lang/>
              </w:rPr>
            </w:pPr>
            <w:r w:rsidRPr="00962039">
              <w:rPr>
                <w:rFonts w:eastAsia="Times New Roman"/>
                <w:sz w:val="22"/>
                <w:lang/>
              </w:rPr>
              <w:t>171.000,00</w:t>
            </w:r>
          </w:p>
        </w:tc>
        <w:tc>
          <w:tcPr>
            <w:tcW w:w="1276" w:type="dxa"/>
          </w:tcPr>
          <w:p w:rsidR="007A52EC" w:rsidRPr="00962039" w:rsidRDefault="00EF750E">
            <w:pPr>
              <w:spacing w:line="200" w:lineRule="atLeast"/>
              <w:jc w:val="center"/>
              <w:rPr>
                <w:rFonts w:eastAsia="Times New Roman"/>
                <w:sz w:val="22"/>
                <w:lang/>
              </w:rPr>
            </w:pPr>
            <w:r w:rsidRPr="00962039">
              <w:rPr>
                <w:rFonts w:eastAsia="Times New Roman"/>
                <w:sz w:val="22"/>
                <w:lang/>
              </w:rPr>
              <w:t>90</w:t>
            </w:r>
          </w:p>
        </w:tc>
      </w:tr>
    </w:tbl>
    <w:p w:rsidR="001318C3" w:rsidRPr="00962039" w:rsidRDefault="007A52EC">
      <w:pPr>
        <w:jc w:val="both"/>
        <w:rPr>
          <w:rFonts w:eastAsia="Times New Roman"/>
          <w:lang/>
        </w:rPr>
      </w:pPr>
      <w:r w:rsidRPr="00962039">
        <w:rPr>
          <w:rFonts w:eastAsia="Times New Roman"/>
          <w:b/>
          <w:bCs/>
          <w:lang/>
        </w:rPr>
        <w:t xml:space="preserve">SAM: </w:t>
      </w:r>
      <w:r w:rsidR="00327C74" w:rsidRPr="00962039">
        <w:rPr>
          <w:rFonts w:eastAsia="Times New Roman"/>
          <w:lang/>
        </w:rPr>
        <w:t>21</w:t>
      </w:r>
    </w:p>
    <w:p w:rsidR="0055621E" w:rsidRPr="00962039" w:rsidRDefault="0055621E">
      <w:pPr>
        <w:jc w:val="both"/>
        <w:rPr>
          <w:rFonts w:eastAsia="Times New Roman"/>
          <w:b/>
          <w:bCs/>
          <w:lang/>
        </w:rPr>
      </w:pPr>
    </w:p>
    <w:p w:rsidR="00BB4D81" w:rsidRPr="00962039" w:rsidRDefault="00BB4D81" w:rsidP="00BB4D81">
      <w:pPr>
        <w:jc w:val="both"/>
        <w:rPr>
          <w:rFonts w:eastAsia="Times New Roman"/>
          <w:lang/>
        </w:rPr>
      </w:pPr>
      <w:r w:rsidRPr="00962039">
        <w:rPr>
          <w:rFonts w:eastAsia="Times New Roman"/>
          <w:lang/>
        </w:rPr>
        <w:t>02.3 O(s) Equipamento(s) deverá(ão) ser entregue(s) na Rua</w:t>
      </w:r>
      <w:r w:rsidRPr="00962039">
        <w:rPr>
          <w:rFonts w:eastAsia="Times New Roman"/>
          <w:lang/>
        </w:rPr>
        <w:fldChar w:fldCharType="begin">
          <w:ffData>
            <w:name w:val="Texto99"/>
            <w:enabled/>
            <w:calcOnExit w:val="0"/>
            <w:textInput/>
          </w:ffData>
        </w:fldChar>
      </w:r>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190DDD">
        <w:rPr>
          <w:rFonts w:eastAsia="Times New Roman"/>
          <w:noProof/>
          <w:lang/>
        </w:rPr>
        <w:t xml:space="preserve"> Paraná</w:t>
      </w:r>
      <w:r w:rsidRPr="00962039">
        <w:rPr>
          <w:rFonts w:eastAsia="Times New Roman"/>
          <w:lang/>
        </w:rPr>
        <w:fldChar w:fldCharType="end"/>
      </w:r>
      <w:r w:rsidRPr="00962039">
        <w:rPr>
          <w:rFonts w:eastAsia="Times New Roman"/>
          <w:lang/>
        </w:rPr>
        <w:t xml:space="preserve">,nº </w:t>
      </w:r>
      <w:r w:rsidRPr="00962039">
        <w:rPr>
          <w:rFonts w:eastAsia="Times New Roman"/>
          <w:lang/>
        </w:rPr>
        <w:fldChar w:fldCharType="begin">
          <w:ffData>
            <w:name w:val="Texto100"/>
            <w:enabled/>
            <w:calcOnExit w:val="0"/>
            <w:textInput/>
          </w:ffData>
        </w:fldChar>
      </w:r>
      <w:bookmarkStart w:id="5" w:name="Texto100"/>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190DDD">
        <w:rPr>
          <w:rFonts w:eastAsia="Times New Roman"/>
          <w:noProof/>
          <w:lang/>
        </w:rPr>
        <w:t>983</w:t>
      </w:r>
      <w:r w:rsidRPr="00962039">
        <w:rPr>
          <w:rFonts w:eastAsia="Times New Roman"/>
          <w:lang/>
        </w:rPr>
        <w:fldChar w:fldCharType="end"/>
      </w:r>
      <w:bookmarkEnd w:id="5"/>
      <w:r w:rsidRPr="00962039">
        <w:rPr>
          <w:rFonts w:eastAsia="Times New Roman"/>
          <w:lang/>
        </w:rPr>
        <w:t xml:space="preserve">, </w:t>
      </w:r>
      <w:r w:rsidRPr="00962039">
        <w:rPr>
          <w:rFonts w:eastAsia="Times New Roman"/>
          <w:b/>
          <w:bCs/>
          <w:lang/>
        </w:rPr>
        <w:fldChar w:fldCharType="begin">
          <w:ffData>
            <w:name w:val="Texto47"/>
            <w:enabled/>
            <w:calcOnExit w:val="0"/>
            <w:textInput/>
          </w:ffData>
        </w:fldChar>
      </w:r>
      <w:r w:rsidRPr="00962039">
        <w:rPr>
          <w:rFonts w:eastAsia="Times New Roman"/>
          <w:b/>
          <w:bCs/>
          <w:lang/>
        </w:rPr>
        <w:instrText xml:space="preserve"> FORMTEXT </w:instrText>
      </w:r>
      <w:r w:rsidRPr="00962039">
        <w:rPr>
          <w:rFonts w:eastAsia="Times New Roman"/>
          <w:b/>
          <w:bCs/>
          <w:lang/>
        </w:rPr>
      </w:r>
      <w:r w:rsidRPr="00962039">
        <w:rPr>
          <w:rFonts w:eastAsia="Times New Roman"/>
          <w:b/>
          <w:bCs/>
          <w:lang/>
        </w:rPr>
        <w:fldChar w:fldCharType="separate"/>
      </w:r>
      <w:r w:rsidR="00190DDD">
        <w:rPr>
          <w:rFonts w:eastAsia="Times New Roman"/>
          <w:b/>
          <w:bCs/>
          <w:lang/>
        </w:rPr>
        <w:t>Centro</w:t>
      </w:r>
      <w:r w:rsidRPr="00962039">
        <w:rPr>
          <w:rFonts w:eastAsia="Times New Roman"/>
          <w:b/>
          <w:bCs/>
          <w:lang/>
        </w:rPr>
        <w:fldChar w:fldCharType="end"/>
      </w:r>
      <w:r w:rsidRPr="00962039">
        <w:rPr>
          <w:rFonts w:eastAsia="Times New Roman"/>
          <w:lang/>
        </w:rPr>
        <w:t xml:space="preserve"> - Paraná.              </w:t>
      </w:r>
    </w:p>
    <w:p w:rsidR="00BB4D81" w:rsidRPr="00962039" w:rsidRDefault="00BB4D81">
      <w:pPr>
        <w:jc w:val="both"/>
        <w:rPr>
          <w:rFonts w:eastAsia="Times New Roman"/>
          <w:b/>
          <w:bCs/>
          <w:lang/>
        </w:rPr>
      </w:pPr>
    </w:p>
    <w:p w:rsidR="001318C3" w:rsidRPr="00962039" w:rsidRDefault="001318C3" w:rsidP="001318C3">
      <w:pPr>
        <w:jc w:val="both"/>
        <w:rPr>
          <w:rFonts w:eastAsia="Times New Roman"/>
          <w:lang/>
        </w:rPr>
      </w:pPr>
      <w:r w:rsidRPr="00962039">
        <w:rPr>
          <w:rFonts w:eastAsia="Times New Roman"/>
          <w:lang/>
        </w:rPr>
        <w:t>02.</w:t>
      </w:r>
      <w:r w:rsidR="00BB4D81" w:rsidRPr="00962039">
        <w:rPr>
          <w:rFonts w:eastAsia="Times New Roman"/>
          <w:lang/>
        </w:rPr>
        <w:t>4</w:t>
      </w:r>
      <w:r w:rsidRPr="00962039">
        <w:rPr>
          <w:rFonts w:eastAsia="Times New Roman"/>
          <w:lang/>
        </w:rPr>
        <w:t xml:space="preserve"> O Pregoeiro juntamente com a equipe de apoio</w:t>
      </w:r>
      <w:r w:rsidRPr="00962039">
        <w:rPr>
          <w:rFonts w:eastAsia="Times New Roman"/>
          <w:b/>
          <w:bCs/>
          <w:lang/>
        </w:rPr>
        <w:t>,</w:t>
      </w:r>
      <w:r w:rsidRPr="00962039">
        <w:rPr>
          <w:rFonts w:eastAsia="Times New Roman"/>
          <w:lang/>
        </w:rPr>
        <w:t xml:space="preserve"> designados pelo LICITADOR através de (decreto/portaria) nº </w:t>
      </w:r>
      <w:r w:rsidRPr="00962039">
        <w:rPr>
          <w:rFonts w:eastAsia="Times New Roman"/>
          <w:lang/>
        </w:rPr>
        <w:fldChar w:fldCharType="begin">
          <w:ffData>
            <w:name w:val="Texto54"/>
            <w:enabled/>
            <w:calcOnExit w:val="0"/>
            <w:textInput/>
          </w:ffData>
        </w:fldChar>
      </w:r>
      <w:bookmarkStart w:id="6" w:name="Texto54"/>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CE403F">
        <w:rPr>
          <w:rFonts w:eastAsia="Times New Roman"/>
          <w:noProof/>
          <w:lang/>
        </w:rPr>
        <w:t>071/2018</w:t>
      </w:r>
      <w:r w:rsidRPr="00962039">
        <w:rPr>
          <w:rFonts w:eastAsia="Times New Roman"/>
          <w:lang/>
        </w:rPr>
        <w:fldChar w:fldCharType="end"/>
      </w:r>
      <w:bookmarkEnd w:id="6"/>
      <w:r w:rsidRPr="00962039">
        <w:rPr>
          <w:rFonts w:eastAsia="Times New Roman"/>
          <w:lang/>
        </w:rPr>
        <w:t>, fará o credenciamento e receberá os envelopes contendo a proposta e os documentos de habilitação na sessão pública de processamento do Pregão.</w:t>
      </w:r>
    </w:p>
    <w:p w:rsidR="001318C3" w:rsidRPr="00962039" w:rsidRDefault="001318C3" w:rsidP="001318C3">
      <w:pPr>
        <w:ind w:hanging="680"/>
        <w:jc w:val="both"/>
        <w:rPr>
          <w:rFonts w:eastAsia="Times New Roman"/>
          <w:lang/>
        </w:rPr>
      </w:pPr>
    </w:p>
    <w:p w:rsidR="001318C3" w:rsidRPr="00962039" w:rsidRDefault="001318C3" w:rsidP="001318C3">
      <w:pPr>
        <w:jc w:val="both"/>
        <w:rPr>
          <w:rFonts w:eastAsia="Times New Roman"/>
          <w:b/>
          <w:bCs/>
          <w:lang/>
        </w:rPr>
      </w:pPr>
      <w:r w:rsidRPr="00962039">
        <w:rPr>
          <w:rFonts w:eastAsia="Times New Roman"/>
          <w:lang/>
        </w:rPr>
        <w:t>02.</w:t>
      </w:r>
      <w:r w:rsidR="00BB4D81" w:rsidRPr="00962039">
        <w:rPr>
          <w:rFonts w:eastAsia="Times New Roman"/>
          <w:lang/>
        </w:rPr>
        <w:t>5</w:t>
      </w:r>
      <w:r w:rsidR="0055621E" w:rsidRPr="00962039">
        <w:rPr>
          <w:rFonts w:eastAsia="Times New Roman"/>
          <w:lang/>
        </w:rPr>
        <w:t xml:space="preserve"> </w:t>
      </w:r>
      <w:r w:rsidRPr="00962039">
        <w:rPr>
          <w:rFonts w:eastAsia="Times New Roman"/>
          <w:lang/>
        </w:rPr>
        <w:t xml:space="preserve">Informações e esclarecimentos relativos ao edital, </w:t>
      </w:r>
      <w:r w:rsidR="009C01DC" w:rsidRPr="00962039">
        <w:rPr>
          <w:rFonts w:eastAsia="Times New Roman"/>
          <w:lang/>
        </w:rPr>
        <w:t>Modelo</w:t>
      </w:r>
      <w:r w:rsidRPr="00962039">
        <w:rPr>
          <w:rFonts w:eastAsia="Times New Roman"/>
          <w:lang/>
        </w:rPr>
        <w:t xml:space="preserve">s e anexos poderão ser solicitados por meio do sistema eletrônico ou por escrito junto ao </w:t>
      </w:r>
      <w:r w:rsidRPr="00962039">
        <w:rPr>
          <w:rFonts w:eastAsia="Times New Roman"/>
          <w:b/>
          <w:bCs/>
          <w:lang/>
        </w:rPr>
        <w:t xml:space="preserve">Pregoeiro sr(a) </w:t>
      </w:r>
      <w:r w:rsidRPr="00962039">
        <w:rPr>
          <w:rFonts w:eastAsia="Times New Roman"/>
          <w:b/>
          <w:bCs/>
          <w:lang/>
        </w:rPr>
        <w:fldChar w:fldCharType="begin">
          <w:ffData>
            <w:name w:val="Texto59"/>
            <w:enabled/>
            <w:calcOnExit w:val="0"/>
            <w:textInput/>
          </w:ffData>
        </w:fldChar>
      </w:r>
      <w:bookmarkStart w:id="7" w:name="Texto59"/>
      <w:r w:rsidRPr="00962039">
        <w:rPr>
          <w:rFonts w:eastAsia="Times New Roman"/>
          <w:b/>
          <w:bCs/>
          <w:lang/>
        </w:rPr>
        <w:instrText xml:space="preserve"> FORMTEXT </w:instrText>
      </w:r>
      <w:r w:rsidRPr="00962039">
        <w:rPr>
          <w:rFonts w:eastAsia="Times New Roman"/>
          <w:b/>
          <w:bCs/>
          <w:lang/>
        </w:rPr>
      </w:r>
      <w:r w:rsidRPr="00962039">
        <w:rPr>
          <w:rFonts w:eastAsia="Times New Roman"/>
          <w:b/>
          <w:bCs/>
          <w:lang/>
        </w:rPr>
        <w:fldChar w:fldCharType="separate"/>
      </w:r>
      <w:r w:rsidR="00CE403F">
        <w:rPr>
          <w:rFonts w:eastAsia="Times New Roman"/>
          <w:b/>
          <w:bCs/>
          <w:noProof/>
          <w:lang/>
        </w:rPr>
        <w:t>FAYÇAL MELHEM CHAMMA JUNIOR</w:t>
      </w:r>
      <w:r w:rsidRPr="00962039">
        <w:rPr>
          <w:rFonts w:eastAsia="Times New Roman"/>
          <w:b/>
          <w:bCs/>
          <w:lang/>
        </w:rPr>
        <w:fldChar w:fldCharType="end"/>
      </w:r>
      <w:bookmarkEnd w:id="7"/>
      <w:r w:rsidRPr="00962039">
        <w:rPr>
          <w:rFonts w:eastAsia="Times New Roman"/>
          <w:b/>
          <w:bCs/>
          <w:lang/>
        </w:rPr>
        <w:t xml:space="preserve">, endereço </w:t>
      </w:r>
      <w:r w:rsidRPr="00962039">
        <w:rPr>
          <w:rFonts w:eastAsia="Times New Roman"/>
          <w:b/>
          <w:bCs/>
          <w:lang/>
        </w:rPr>
        <w:fldChar w:fldCharType="begin">
          <w:ffData>
            <w:name w:val="Texto60"/>
            <w:enabled/>
            <w:calcOnExit w:val="0"/>
            <w:textInput/>
          </w:ffData>
        </w:fldChar>
      </w:r>
      <w:bookmarkStart w:id="8" w:name="Texto60"/>
      <w:r w:rsidRPr="00962039">
        <w:rPr>
          <w:rFonts w:eastAsia="Times New Roman"/>
          <w:b/>
          <w:bCs/>
          <w:lang/>
        </w:rPr>
        <w:instrText xml:space="preserve"> FORMTEXT </w:instrText>
      </w:r>
      <w:r w:rsidRPr="00962039">
        <w:rPr>
          <w:rFonts w:eastAsia="Times New Roman"/>
          <w:b/>
          <w:bCs/>
          <w:lang/>
        </w:rPr>
      </w:r>
      <w:r w:rsidRPr="00962039">
        <w:rPr>
          <w:rFonts w:eastAsia="Times New Roman"/>
          <w:b/>
          <w:bCs/>
          <w:lang/>
        </w:rPr>
        <w:fldChar w:fldCharType="separate"/>
      </w:r>
      <w:r w:rsidR="00CE403F">
        <w:rPr>
          <w:rFonts w:eastAsia="Times New Roman"/>
          <w:b/>
          <w:bCs/>
          <w:noProof/>
          <w:lang/>
        </w:rPr>
        <w:t>RUA PARANÁ 983 - CENTRO - RIBEIRÃO DO PINHAL</w:t>
      </w:r>
      <w:r w:rsidRPr="00962039">
        <w:rPr>
          <w:rFonts w:eastAsia="Times New Roman"/>
          <w:b/>
          <w:bCs/>
          <w:lang/>
        </w:rPr>
        <w:fldChar w:fldCharType="end"/>
      </w:r>
      <w:bookmarkEnd w:id="8"/>
      <w:r w:rsidRPr="00962039">
        <w:rPr>
          <w:rFonts w:eastAsia="Times New Roman"/>
          <w:b/>
          <w:bCs/>
          <w:lang/>
        </w:rPr>
        <w:t xml:space="preserve"> Paraná, Brasil -</w:t>
      </w:r>
      <w:r w:rsidRPr="00962039">
        <w:rPr>
          <w:rFonts w:eastAsia="Times New Roman"/>
          <w:lang/>
        </w:rPr>
        <w:t xml:space="preserve"> </w:t>
      </w:r>
      <w:r w:rsidR="004A352D" w:rsidRPr="00962039">
        <w:rPr>
          <w:rFonts w:eastAsia="Times New Roman"/>
          <w:b/>
          <w:bCs/>
          <w:lang/>
        </w:rPr>
        <w:t>Telefone : (</w:t>
      </w:r>
      <w:r w:rsidR="004A352D" w:rsidRPr="00962039">
        <w:rPr>
          <w:rFonts w:eastAsia="Times New Roman"/>
          <w:lang/>
        </w:rPr>
        <w:fldChar w:fldCharType="begin">
          <w:ffData>
            <w:name w:val="Texto54"/>
            <w:enabled/>
            <w:calcOnExit w:val="0"/>
            <w:textInput/>
          </w:ffData>
        </w:fldChar>
      </w:r>
      <w:r w:rsidR="004A352D" w:rsidRPr="00962039">
        <w:rPr>
          <w:rFonts w:eastAsia="Times New Roman"/>
          <w:lang/>
        </w:rPr>
        <w:instrText xml:space="preserve"> FORMTEXT </w:instrText>
      </w:r>
      <w:r w:rsidR="004A352D" w:rsidRPr="00962039">
        <w:rPr>
          <w:rFonts w:eastAsia="Times New Roman"/>
          <w:lang/>
        </w:rPr>
      </w:r>
      <w:r w:rsidR="004A352D" w:rsidRPr="00962039">
        <w:rPr>
          <w:rFonts w:eastAsia="Times New Roman"/>
          <w:lang/>
        </w:rPr>
        <w:fldChar w:fldCharType="separate"/>
      </w:r>
      <w:r w:rsidR="00CE403F">
        <w:rPr>
          <w:rFonts w:eastAsia="Times New Roman"/>
          <w:noProof/>
          <w:lang/>
        </w:rPr>
        <w:t>43</w:t>
      </w:r>
      <w:r w:rsidR="004A352D" w:rsidRPr="00962039">
        <w:rPr>
          <w:rFonts w:eastAsia="Times New Roman"/>
          <w:lang/>
        </w:rPr>
        <w:fldChar w:fldCharType="end"/>
      </w:r>
      <w:r w:rsidRPr="00962039">
        <w:rPr>
          <w:rFonts w:eastAsia="Times New Roman"/>
          <w:b/>
          <w:bCs/>
          <w:lang/>
        </w:rPr>
        <w:t xml:space="preserve">) </w:t>
      </w:r>
      <w:r w:rsidRPr="00962039">
        <w:rPr>
          <w:rFonts w:eastAsia="Times New Roman"/>
          <w:b/>
          <w:bCs/>
          <w:lang/>
        </w:rPr>
        <w:fldChar w:fldCharType="begin">
          <w:ffData>
            <w:name w:val="Texto56"/>
            <w:enabled/>
            <w:calcOnExit w:val="0"/>
            <w:textInput/>
          </w:ffData>
        </w:fldChar>
      </w:r>
      <w:bookmarkStart w:id="9" w:name="Texto56"/>
      <w:r w:rsidRPr="00962039">
        <w:rPr>
          <w:rFonts w:eastAsia="Times New Roman"/>
          <w:b/>
          <w:bCs/>
          <w:lang/>
        </w:rPr>
        <w:instrText xml:space="preserve"> FORMTEXT </w:instrText>
      </w:r>
      <w:r w:rsidRPr="00962039">
        <w:rPr>
          <w:rFonts w:eastAsia="Times New Roman"/>
          <w:b/>
          <w:bCs/>
          <w:lang/>
        </w:rPr>
      </w:r>
      <w:r w:rsidRPr="00962039">
        <w:rPr>
          <w:rFonts w:eastAsia="Times New Roman"/>
          <w:b/>
          <w:bCs/>
          <w:lang/>
        </w:rPr>
        <w:fldChar w:fldCharType="separate"/>
      </w:r>
      <w:r w:rsidR="00CE403F">
        <w:rPr>
          <w:rFonts w:eastAsia="Times New Roman"/>
          <w:b/>
          <w:bCs/>
          <w:noProof/>
          <w:lang/>
        </w:rPr>
        <w:t>3551-8320</w:t>
      </w:r>
      <w:r w:rsidRPr="00962039">
        <w:rPr>
          <w:rFonts w:eastAsia="Times New Roman"/>
          <w:b/>
          <w:bCs/>
          <w:lang/>
        </w:rPr>
        <w:fldChar w:fldCharType="end"/>
      </w:r>
      <w:bookmarkEnd w:id="9"/>
      <w:r w:rsidR="004A352D" w:rsidRPr="00962039">
        <w:rPr>
          <w:rFonts w:eastAsia="Times New Roman"/>
          <w:b/>
          <w:bCs/>
          <w:lang/>
        </w:rPr>
        <w:t xml:space="preserve">, </w:t>
      </w:r>
      <w:r w:rsidRPr="00962039">
        <w:rPr>
          <w:rFonts w:eastAsia="Times New Roman"/>
          <w:b/>
          <w:bCs/>
          <w:lang/>
        </w:rPr>
        <w:t xml:space="preserve">- E-mail </w:t>
      </w:r>
      <w:r w:rsidRPr="00962039">
        <w:rPr>
          <w:rFonts w:eastAsia="Times New Roman"/>
          <w:b/>
          <w:bCs/>
          <w:lang/>
        </w:rPr>
        <w:fldChar w:fldCharType="begin">
          <w:ffData>
            <w:name w:val="Texto61"/>
            <w:enabled/>
            <w:calcOnExit w:val="0"/>
            <w:textInput/>
          </w:ffData>
        </w:fldChar>
      </w:r>
      <w:bookmarkStart w:id="10" w:name="Texto61"/>
      <w:r w:rsidRPr="00962039">
        <w:rPr>
          <w:rFonts w:eastAsia="Times New Roman"/>
          <w:b/>
          <w:bCs/>
          <w:lang/>
        </w:rPr>
        <w:instrText xml:space="preserve"> FORMTEXT </w:instrText>
      </w:r>
      <w:r w:rsidRPr="00962039">
        <w:rPr>
          <w:rFonts w:eastAsia="Times New Roman"/>
          <w:b/>
          <w:bCs/>
          <w:lang/>
        </w:rPr>
      </w:r>
      <w:r w:rsidRPr="00962039">
        <w:rPr>
          <w:rFonts w:eastAsia="Times New Roman"/>
          <w:b/>
          <w:bCs/>
          <w:lang/>
        </w:rPr>
        <w:fldChar w:fldCharType="separate"/>
      </w:r>
      <w:r w:rsidR="00CE403F">
        <w:rPr>
          <w:rFonts w:eastAsia="Times New Roman"/>
          <w:b/>
          <w:bCs/>
          <w:noProof/>
          <w:lang/>
        </w:rPr>
        <w:t>pmrpinhal@uol.com.br</w:t>
      </w:r>
      <w:r w:rsidRPr="00962039">
        <w:rPr>
          <w:rFonts w:eastAsia="Times New Roman"/>
          <w:b/>
          <w:bCs/>
          <w:lang/>
        </w:rPr>
        <w:fldChar w:fldCharType="end"/>
      </w:r>
      <w:bookmarkEnd w:id="10"/>
      <w:r w:rsidRPr="00962039">
        <w:rPr>
          <w:rFonts w:eastAsia="Times New Roman"/>
          <w:b/>
          <w:bCs/>
          <w:lang/>
        </w:rPr>
        <w:t>.</w:t>
      </w:r>
    </w:p>
    <w:p w:rsidR="001318C3" w:rsidRPr="00962039" w:rsidRDefault="001318C3" w:rsidP="001318C3">
      <w:pPr>
        <w:jc w:val="both"/>
        <w:rPr>
          <w:rFonts w:eastAsia="Times New Roman"/>
          <w:lang/>
        </w:rPr>
      </w:pPr>
    </w:p>
    <w:p w:rsidR="001318C3" w:rsidRPr="00962039" w:rsidRDefault="001318C3" w:rsidP="001318C3">
      <w:pPr>
        <w:jc w:val="both"/>
        <w:rPr>
          <w:rFonts w:eastAsia="Times New Roman"/>
          <w:lang/>
        </w:rPr>
      </w:pPr>
      <w:r w:rsidRPr="00962039">
        <w:rPr>
          <w:rFonts w:eastAsia="Times New Roman"/>
          <w:lang/>
        </w:rPr>
        <w:t>02.</w:t>
      </w:r>
      <w:r w:rsidR="00BB4D81" w:rsidRPr="00962039">
        <w:rPr>
          <w:rFonts w:eastAsia="Times New Roman"/>
          <w:lang/>
        </w:rPr>
        <w:t>6</w:t>
      </w:r>
      <w:r w:rsidR="0055621E" w:rsidRPr="00962039">
        <w:rPr>
          <w:rFonts w:eastAsia="Times New Roman"/>
          <w:lang/>
        </w:rPr>
        <w:t xml:space="preserve">  </w:t>
      </w:r>
      <w:r w:rsidRPr="00962039">
        <w:rPr>
          <w:rFonts w:eastAsia="Times New Roman"/>
          <w:lang/>
        </w:rPr>
        <w:t xml:space="preserve">Até 02 (dois) dias úteis antes da data fixada para recebimento das propostas, qualquer pessoa poderá impugnar este ato convocatório, devendo protocolar o pedido no </w:t>
      </w:r>
      <w:r w:rsidRPr="00962039">
        <w:rPr>
          <w:rFonts w:eastAsia="Times New Roman"/>
          <w:lang/>
        </w:rPr>
        <w:fldChar w:fldCharType="begin">
          <w:ffData>
            <w:name w:val="Texto62"/>
            <w:enabled/>
            <w:calcOnExit w:val="0"/>
            <w:textInput/>
          </w:ffData>
        </w:fldChar>
      </w:r>
      <w:bookmarkStart w:id="11" w:name="Texto62"/>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CE403F">
        <w:rPr>
          <w:rFonts w:eastAsia="Times New Roman"/>
          <w:noProof/>
          <w:lang/>
        </w:rPr>
        <w:t>Setor de Compras e Licitações</w:t>
      </w:r>
      <w:r w:rsidRPr="00962039">
        <w:rPr>
          <w:rFonts w:eastAsia="Times New Roman"/>
          <w:lang/>
        </w:rPr>
        <w:fldChar w:fldCharType="end"/>
      </w:r>
      <w:bookmarkEnd w:id="11"/>
      <w:r w:rsidRPr="00962039">
        <w:rPr>
          <w:rFonts w:eastAsia="Times New Roman"/>
          <w:lang/>
        </w:rPr>
        <w:t>.</w:t>
      </w:r>
    </w:p>
    <w:p w:rsidR="001318C3" w:rsidRPr="00962039" w:rsidRDefault="001318C3" w:rsidP="001318C3">
      <w:pPr>
        <w:jc w:val="both"/>
        <w:rPr>
          <w:rFonts w:eastAsia="Times New Roman"/>
          <w:lang/>
        </w:rPr>
      </w:pPr>
    </w:p>
    <w:p w:rsidR="001318C3" w:rsidRPr="00962039" w:rsidRDefault="001318C3" w:rsidP="001318C3">
      <w:pPr>
        <w:jc w:val="both"/>
        <w:rPr>
          <w:rFonts w:eastAsia="Times New Roman"/>
          <w:lang/>
        </w:rPr>
      </w:pPr>
      <w:r w:rsidRPr="00962039">
        <w:rPr>
          <w:rFonts w:eastAsia="Times New Roman"/>
          <w:lang/>
        </w:rPr>
        <w:t>02.</w:t>
      </w:r>
      <w:r w:rsidR="00BB4D81" w:rsidRPr="00962039">
        <w:rPr>
          <w:rFonts w:eastAsia="Times New Roman"/>
          <w:lang/>
        </w:rPr>
        <w:t>7</w:t>
      </w:r>
      <w:r w:rsidRPr="00962039">
        <w:rPr>
          <w:rFonts w:eastAsia="Times New Roman"/>
          <w:lang/>
        </w:rPr>
        <w:t xml:space="preserve"> A decisão sobre o pedido de informações e esclarecimentos, bem como, de impugnação será proferida pelo pregoeiro no prazo de 01 (um) dia útil, a contar do recebimento do pedido, sendo que as respostas serão enviadas por escrito a todas as proponentes, sem identificar a proponente que deu origem à consulta.</w:t>
      </w:r>
    </w:p>
    <w:p w:rsidR="007A52EC" w:rsidRPr="00962039" w:rsidRDefault="007A52EC">
      <w:pPr>
        <w:pStyle w:val="Contedodatabela"/>
        <w:jc w:val="both"/>
        <w:rPr>
          <w:rFonts w:eastAsia="Times New Roman"/>
          <w:lang/>
        </w:rPr>
      </w:pPr>
    </w:p>
    <w:p w:rsidR="00375641" w:rsidRPr="00962039" w:rsidRDefault="00375641" w:rsidP="00375641">
      <w:pPr>
        <w:ind w:left="700" w:hanging="700"/>
        <w:jc w:val="both"/>
        <w:rPr>
          <w:rFonts w:eastAsia="Times New Roman"/>
          <w:b/>
          <w:bCs/>
          <w:lang/>
        </w:rPr>
      </w:pPr>
      <w:r w:rsidRPr="00962039">
        <w:rPr>
          <w:rFonts w:eastAsia="Times New Roman"/>
          <w:b/>
          <w:bCs/>
          <w:lang/>
        </w:rPr>
        <w:t>03</w:t>
      </w:r>
      <w:r w:rsidRPr="00962039">
        <w:rPr>
          <w:rFonts w:eastAsia="Times New Roman"/>
          <w:lang/>
        </w:rPr>
        <w:t xml:space="preserve">  </w:t>
      </w:r>
      <w:r w:rsidR="004A352D" w:rsidRPr="00962039">
        <w:rPr>
          <w:rFonts w:eastAsia="Times New Roman"/>
          <w:lang/>
        </w:rPr>
        <w:tab/>
      </w:r>
      <w:r w:rsidRPr="00962039">
        <w:rPr>
          <w:rFonts w:eastAsia="Times New Roman"/>
          <w:b/>
          <w:bCs/>
          <w:lang/>
        </w:rPr>
        <w:t>CARACTERÍSTICAS TÉCNICAS</w:t>
      </w:r>
    </w:p>
    <w:p w:rsidR="00375641" w:rsidRPr="00962039" w:rsidRDefault="00375641">
      <w:pPr>
        <w:pStyle w:val="Contedodatabela"/>
        <w:jc w:val="both"/>
        <w:rPr>
          <w:rFonts w:eastAsia="Times New Roman"/>
          <w:lang/>
        </w:rPr>
      </w:pPr>
    </w:p>
    <w:p w:rsidR="007A52EC" w:rsidRPr="00962039" w:rsidRDefault="007A52EC">
      <w:pPr>
        <w:pStyle w:val="Contedodatabela"/>
        <w:jc w:val="both"/>
        <w:rPr>
          <w:rFonts w:eastAsia="Times New Roman"/>
          <w:bCs/>
          <w:lang/>
        </w:rPr>
      </w:pPr>
      <w:r w:rsidRPr="00962039">
        <w:rPr>
          <w:rFonts w:eastAsia="Times New Roman"/>
          <w:lang/>
        </w:rPr>
        <w:t>0</w:t>
      </w:r>
      <w:r w:rsidR="00375641" w:rsidRPr="00962039">
        <w:rPr>
          <w:rFonts w:eastAsia="Times New Roman"/>
          <w:lang/>
        </w:rPr>
        <w:t>3</w:t>
      </w:r>
      <w:r w:rsidRPr="00962039">
        <w:rPr>
          <w:rFonts w:eastAsia="Times New Roman"/>
          <w:lang/>
        </w:rPr>
        <w:t>.</w:t>
      </w:r>
      <w:r w:rsidR="00375641" w:rsidRPr="00962039">
        <w:rPr>
          <w:rFonts w:eastAsia="Times New Roman"/>
          <w:lang/>
        </w:rPr>
        <w:t>1</w:t>
      </w:r>
      <w:r w:rsidRPr="00962039">
        <w:rPr>
          <w:rFonts w:eastAsia="Times New Roman"/>
          <w:b/>
          <w:bCs/>
          <w:lang/>
        </w:rPr>
        <w:t xml:space="preserve"> </w:t>
      </w:r>
      <w:r w:rsidRPr="00962039">
        <w:rPr>
          <w:rFonts w:eastAsia="Times New Roman"/>
          <w:bCs/>
          <w:lang/>
        </w:rPr>
        <w:t xml:space="preserve">O equipamento, objeto deste edital, deverá atender às características técnicas quantitativas e </w:t>
      </w:r>
      <w:r w:rsidRPr="00962039">
        <w:rPr>
          <w:rFonts w:eastAsia="Times New Roman"/>
          <w:bCs/>
          <w:lang/>
        </w:rPr>
        <w:lastRenderedPageBreak/>
        <w:t xml:space="preserve">qualitativas fixadas pelo licitador, devendo ser novo, e não deve ser inferior aos limites mínimos fixados no </w:t>
      </w:r>
      <w:r w:rsidR="009C01DC" w:rsidRPr="00962039">
        <w:rPr>
          <w:rFonts w:eastAsia="Times New Roman"/>
          <w:bCs/>
          <w:lang/>
        </w:rPr>
        <w:t>MODELO</w:t>
      </w:r>
      <w:r w:rsidRPr="00962039">
        <w:rPr>
          <w:rFonts w:eastAsia="Times New Roman"/>
          <w:bCs/>
          <w:lang/>
        </w:rPr>
        <w:t xml:space="preserve"> 07 - CARACTERÍSTICAS TÉCNICAS, que integra este edital. O não atendimento a qualquer uma das características exigidas importará na desclassificação do proponente.</w:t>
      </w:r>
    </w:p>
    <w:p w:rsidR="007A52EC" w:rsidRPr="00962039" w:rsidRDefault="007A52EC">
      <w:pPr>
        <w:ind w:left="724"/>
        <w:jc w:val="both"/>
        <w:rPr>
          <w:rFonts w:eastAsia="Times New Roman"/>
          <w:lang/>
        </w:rPr>
      </w:pPr>
    </w:p>
    <w:p w:rsidR="007A52EC" w:rsidRPr="00962039" w:rsidRDefault="007A52EC">
      <w:pPr>
        <w:keepNext/>
        <w:jc w:val="both"/>
        <w:rPr>
          <w:rFonts w:eastAsia="Times New Roman"/>
          <w:lang/>
        </w:rPr>
      </w:pPr>
      <w:r w:rsidRPr="00962039">
        <w:rPr>
          <w:rFonts w:eastAsia="Times New Roman"/>
          <w:lang/>
        </w:rPr>
        <w:t>03.</w:t>
      </w:r>
      <w:r w:rsidR="00375641" w:rsidRPr="00962039">
        <w:rPr>
          <w:rFonts w:eastAsia="Times New Roman"/>
          <w:lang/>
        </w:rPr>
        <w:t>2</w:t>
      </w:r>
      <w:r w:rsidRPr="00962039">
        <w:rPr>
          <w:rFonts w:eastAsia="Times New Roman"/>
          <w:lang/>
        </w:rPr>
        <w:t xml:space="preserve"> O equipamento deverá ser entregue no prazo máximo previsto no item 0</w:t>
      </w:r>
      <w:r w:rsidR="00375641" w:rsidRPr="00962039">
        <w:rPr>
          <w:rFonts w:eastAsia="Times New Roman"/>
          <w:lang/>
        </w:rPr>
        <w:t>2</w:t>
      </w:r>
      <w:r w:rsidRPr="00962039">
        <w:rPr>
          <w:rFonts w:eastAsia="Times New Roman"/>
          <w:lang/>
        </w:rPr>
        <w:t>.</w:t>
      </w:r>
      <w:r w:rsidR="00375641" w:rsidRPr="00962039">
        <w:rPr>
          <w:rFonts w:eastAsia="Times New Roman"/>
          <w:lang/>
        </w:rPr>
        <w:t>2</w:t>
      </w:r>
      <w:r w:rsidRPr="00962039">
        <w:rPr>
          <w:rFonts w:eastAsia="Times New Roman"/>
          <w:lang/>
        </w:rPr>
        <w:t>, contados da assinatura do contrato de fornecimento. Juntamente com o objeto dever</w:t>
      </w:r>
      <w:r w:rsidR="00F47D65" w:rsidRPr="00962039">
        <w:rPr>
          <w:rFonts w:eastAsia="Times New Roman"/>
          <w:lang/>
        </w:rPr>
        <w:t>ão</w:t>
      </w:r>
      <w:r w:rsidRPr="00962039">
        <w:rPr>
          <w:rFonts w:eastAsia="Times New Roman"/>
          <w:lang/>
        </w:rPr>
        <w:t xml:space="preserve"> ser fornecido</w:t>
      </w:r>
      <w:r w:rsidR="00F47D65" w:rsidRPr="00962039">
        <w:rPr>
          <w:rFonts w:eastAsia="Times New Roman"/>
          <w:lang/>
        </w:rPr>
        <w:t>s</w:t>
      </w:r>
      <w:r w:rsidRPr="00962039">
        <w:rPr>
          <w:rFonts w:eastAsia="Times New Roman"/>
          <w:lang/>
        </w:rPr>
        <w:t xml:space="preserve"> manuais completos de operação e manutenção detalhados</w:t>
      </w:r>
      <w:r w:rsidR="00573127" w:rsidRPr="00962039">
        <w:rPr>
          <w:rFonts w:eastAsia="Times New Roman"/>
          <w:lang/>
        </w:rPr>
        <w:t>, bem como relação de  conveniadas de assistência técnica.</w:t>
      </w:r>
    </w:p>
    <w:p w:rsidR="007A52EC" w:rsidRPr="00962039" w:rsidRDefault="007A52EC">
      <w:pPr>
        <w:ind w:left="700" w:hanging="700"/>
        <w:jc w:val="both"/>
        <w:rPr>
          <w:rFonts w:eastAsia="Times New Roman"/>
          <w:lang/>
        </w:rPr>
      </w:pPr>
    </w:p>
    <w:p w:rsidR="007A52EC" w:rsidRPr="00962039" w:rsidRDefault="007A52EC">
      <w:pPr>
        <w:ind w:left="700" w:hanging="700"/>
        <w:jc w:val="both"/>
        <w:rPr>
          <w:rFonts w:eastAsia="Times New Roman"/>
          <w:bCs/>
          <w:sz w:val="18"/>
          <w:szCs w:val="18"/>
          <w:lang/>
        </w:rPr>
      </w:pPr>
      <w:r w:rsidRPr="00962039">
        <w:rPr>
          <w:rFonts w:eastAsia="Times New Roman"/>
          <w:b/>
          <w:bCs/>
          <w:lang/>
        </w:rPr>
        <w:t>04</w:t>
      </w:r>
      <w:r w:rsidRPr="00962039">
        <w:rPr>
          <w:rFonts w:eastAsia="Times New Roman"/>
          <w:lang/>
        </w:rPr>
        <w:tab/>
      </w:r>
      <w:r w:rsidRPr="00962039">
        <w:rPr>
          <w:rFonts w:eastAsia="Times New Roman"/>
          <w:b/>
          <w:bCs/>
          <w:lang/>
        </w:rPr>
        <w:t>RECURSOS FINANCEIROS</w:t>
      </w:r>
      <w:r w:rsidR="00612533" w:rsidRPr="00962039">
        <w:rPr>
          <w:rFonts w:eastAsia="Times New Roman"/>
          <w:b/>
          <w:bCs/>
          <w:lang/>
        </w:rPr>
        <w:t xml:space="preserve"> </w:t>
      </w:r>
    </w:p>
    <w:p w:rsidR="007A52EC" w:rsidRPr="00962039" w:rsidRDefault="007A52EC">
      <w:pPr>
        <w:pStyle w:val="Corpodetexto"/>
        <w:spacing w:after="0"/>
        <w:ind w:left="700" w:hanging="680"/>
        <w:jc w:val="both"/>
        <w:rPr>
          <w:rFonts w:eastAsia="Times New Roman"/>
          <w:sz w:val="20"/>
          <w:szCs w:val="20"/>
          <w:lang/>
        </w:rPr>
      </w:pPr>
    </w:p>
    <w:p w:rsidR="007E24C6" w:rsidRPr="00962039" w:rsidRDefault="0025157C" w:rsidP="007E24C6">
      <w:pPr>
        <w:jc w:val="both"/>
        <w:rPr>
          <w:rFonts w:eastAsia="Times New Roman"/>
        </w:rPr>
      </w:pPr>
      <w:r w:rsidRPr="00962039">
        <w:rPr>
          <w:rFonts w:eastAsia="Times New Roman"/>
          <w:lang/>
        </w:rPr>
        <w:t>04.1 As despesas com o fornecimento do(s) objeto(s) licitado(s) serão financiadas</w:t>
      </w:r>
      <w:r w:rsidR="00495743" w:rsidRPr="00962039">
        <w:rPr>
          <w:rFonts w:eastAsia="Times New Roman"/>
          <w:lang/>
        </w:rPr>
        <w:t xml:space="preserve"> com recursos Tesouro do Estado </w:t>
      </w:r>
      <w:r w:rsidR="007E24C6" w:rsidRPr="00962039">
        <w:rPr>
          <w:rFonts w:eastAsia="Times New Roman"/>
        </w:rPr>
        <w:t>e contrapartida Municipal.</w:t>
      </w:r>
    </w:p>
    <w:p w:rsidR="00247750" w:rsidRPr="00962039" w:rsidRDefault="00247750" w:rsidP="00247750">
      <w:pPr>
        <w:jc w:val="both"/>
        <w:rPr>
          <w:rFonts w:eastAsia="Times New Roman"/>
        </w:rPr>
      </w:pPr>
    </w:p>
    <w:p w:rsidR="007A52EC" w:rsidRPr="00962039" w:rsidRDefault="007A52EC" w:rsidP="004D127E">
      <w:pPr>
        <w:pStyle w:val="Corpodetexto"/>
        <w:spacing w:after="0"/>
        <w:jc w:val="both"/>
        <w:rPr>
          <w:rFonts w:eastAsia="Times New Roman"/>
          <w:b/>
          <w:bCs/>
          <w:lang/>
        </w:rPr>
      </w:pPr>
      <w:r w:rsidRPr="00962039">
        <w:rPr>
          <w:rFonts w:eastAsia="Times New Roman"/>
          <w:b/>
          <w:bCs/>
          <w:lang/>
        </w:rPr>
        <w:t>05</w:t>
      </w:r>
      <w:r w:rsidRPr="00962039">
        <w:rPr>
          <w:rFonts w:eastAsia="Times New Roman"/>
          <w:lang/>
        </w:rPr>
        <w:tab/>
      </w:r>
      <w:r w:rsidRPr="00962039">
        <w:rPr>
          <w:rFonts w:eastAsia="Times New Roman"/>
          <w:b/>
          <w:bCs/>
          <w:lang/>
        </w:rPr>
        <w:t>ELEMENTOS INSTRUTORES</w:t>
      </w:r>
    </w:p>
    <w:p w:rsidR="007A52EC" w:rsidRPr="00962039" w:rsidRDefault="007A52EC">
      <w:pPr>
        <w:ind w:left="709" w:hanging="709"/>
        <w:jc w:val="both"/>
        <w:rPr>
          <w:rFonts w:eastAsia="Times New Roman"/>
          <w:lang/>
        </w:rPr>
      </w:pPr>
    </w:p>
    <w:p w:rsidR="007A52EC" w:rsidRPr="00962039" w:rsidRDefault="007A52EC">
      <w:pPr>
        <w:jc w:val="both"/>
        <w:rPr>
          <w:rFonts w:eastAsia="Times New Roman"/>
          <w:lang/>
        </w:rPr>
      </w:pPr>
      <w:r w:rsidRPr="00962039">
        <w:rPr>
          <w:rFonts w:eastAsia="Times New Roman"/>
          <w:lang/>
        </w:rPr>
        <w:t>05.1 São partes integrantes deste edital os seguintes elementos instrutores, bem como quaisquer adendos posteriores emitidos:</w:t>
      </w:r>
    </w:p>
    <w:p w:rsidR="007A52EC" w:rsidRPr="00962039" w:rsidRDefault="007A52EC" w:rsidP="00A9185B">
      <w:pPr>
        <w:pStyle w:val="Legenda"/>
        <w:numPr>
          <w:ilvl w:val="0"/>
          <w:numId w:val="18"/>
        </w:numPr>
        <w:tabs>
          <w:tab w:val="left" w:pos="284"/>
        </w:tabs>
        <w:spacing w:before="0" w:after="0"/>
        <w:ind w:left="0" w:firstLine="0"/>
        <w:jc w:val="both"/>
        <w:rPr>
          <w:i w:val="0"/>
          <w:lang/>
        </w:rPr>
      </w:pPr>
      <w:r w:rsidRPr="00962039">
        <w:rPr>
          <w:i w:val="0"/>
          <w:lang/>
        </w:rPr>
        <w:t>carta-proposta de preços (</w:t>
      </w:r>
      <w:r w:rsidR="009C01DC" w:rsidRPr="00962039">
        <w:rPr>
          <w:i w:val="0"/>
          <w:lang/>
        </w:rPr>
        <w:t>Modelo</w:t>
      </w:r>
      <w:r w:rsidRPr="00962039">
        <w:rPr>
          <w:i w:val="0"/>
          <w:lang/>
        </w:rPr>
        <w:t xml:space="preserve"> nº 01);</w:t>
      </w:r>
    </w:p>
    <w:p w:rsidR="007A52EC" w:rsidRPr="00962039" w:rsidRDefault="003F4010" w:rsidP="00A9185B">
      <w:pPr>
        <w:pStyle w:val="Legenda"/>
        <w:numPr>
          <w:ilvl w:val="0"/>
          <w:numId w:val="18"/>
        </w:numPr>
        <w:tabs>
          <w:tab w:val="left" w:pos="284"/>
        </w:tabs>
        <w:spacing w:before="0" w:after="0"/>
        <w:ind w:left="0" w:firstLine="0"/>
        <w:jc w:val="both"/>
        <w:rPr>
          <w:rFonts w:eastAsia="Times New Roman"/>
          <w:i w:val="0"/>
          <w:lang/>
        </w:rPr>
      </w:pPr>
      <w:r w:rsidRPr="00962039">
        <w:rPr>
          <w:i w:val="0"/>
        </w:rPr>
        <w:t xml:space="preserve">declaração de pleno conhecimento e atendimento à exigências de habilitação e de inexistência </w:t>
      </w:r>
      <w:r w:rsidR="00150A6D" w:rsidRPr="00962039">
        <w:rPr>
          <w:i w:val="0"/>
        </w:rPr>
        <w:t xml:space="preserve">   </w:t>
      </w:r>
      <w:r w:rsidRPr="00962039">
        <w:rPr>
          <w:i w:val="0"/>
        </w:rPr>
        <w:t xml:space="preserve">de fatos supervenientes impeditivos da habilitação </w:t>
      </w:r>
      <w:r w:rsidR="007A52EC" w:rsidRPr="00962039">
        <w:rPr>
          <w:rFonts w:eastAsia="Times New Roman"/>
          <w:b/>
          <w:bCs/>
          <w:i w:val="0"/>
          <w:lang/>
        </w:rPr>
        <w:t xml:space="preserve"> </w:t>
      </w:r>
      <w:r w:rsidR="007A52EC" w:rsidRPr="00962039">
        <w:rPr>
          <w:rFonts w:eastAsia="Times New Roman"/>
          <w:i w:val="0"/>
          <w:lang/>
        </w:rPr>
        <w:t>(</w:t>
      </w:r>
      <w:r w:rsidR="009C01DC" w:rsidRPr="00962039">
        <w:rPr>
          <w:rFonts w:eastAsia="Times New Roman"/>
          <w:i w:val="0"/>
          <w:lang/>
        </w:rPr>
        <w:t>Modelo</w:t>
      </w:r>
      <w:r w:rsidR="007A52EC" w:rsidRPr="00962039">
        <w:rPr>
          <w:rFonts w:eastAsia="Times New Roman"/>
          <w:i w:val="0"/>
          <w:lang/>
        </w:rPr>
        <w:t xml:space="preserve"> nº 02);</w:t>
      </w:r>
    </w:p>
    <w:p w:rsidR="007A52EC" w:rsidRPr="00962039" w:rsidRDefault="00F26446" w:rsidP="00A9185B">
      <w:pPr>
        <w:pStyle w:val="Legenda"/>
        <w:numPr>
          <w:ilvl w:val="0"/>
          <w:numId w:val="18"/>
        </w:numPr>
        <w:tabs>
          <w:tab w:val="left" w:pos="284"/>
        </w:tabs>
        <w:spacing w:before="0" w:after="0"/>
        <w:ind w:left="0" w:firstLine="0"/>
        <w:jc w:val="both"/>
        <w:rPr>
          <w:rFonts w:eastAsia="Times New Roman"/>
          <w:i w:val="0"/>
          <w:lang/>
        </w:rPr>
      </w:pPr>
      <w:r w:rsidRPr="00962039">
        <w:rPr>
          <w:rFonts w:eastAsia="Times New Roman"/>
          <w:i w:val="0"/>
          <w:lang/>
        </w:rPr>
        <w:t>c</w:t>
      </w:r>
      <w:r w:rsidR="007A52EC" w:rsidRPr="00962039">
        <w:rPr>
          <w:rFonts w:eastAsia="Times New Roman"/>
          <w:i w:val="0"/>
          <w:lang/>
        </w:rPr>
        <w:t xml:space="preserve">arta </w:t>
      </w:r>
      <w:r w:rsidRPr="00962039">
        <w:rPr>
          <w:rFonts w:eastAsia="Times New Roman"/>
          <w:i w:val="0"/>
          <w:lang/>
        </w:rPr>
        <w:t>c</w:t>
      </w:r>
      <w:r w:rsidR="007A52EC" w:rsidRPr="00962039">
        <w:rPr>
          <w:rFonts w:eastAsia="Times New Roman"/>
          <w:i w:val="0"/>
          <w:lang/>
        </w:rPr>
        <w:t>redencial (</w:t>
      </w:r>
      <w:r w:rsidR="009C01DC" w:rsidRPr="00962039">
        <w:rPr>
          <w:rFonts w:eastAsia="Times New Roman"/>
          <w:i w:val="0"/>
          <w:lang/>
        </w:rPr>
        <w:t>Modelo</w:t>
      </w:r>
      <w:r w:rsidR="007A52EC" w:rsidRPr="00962039">
        <w:rPr>
          <w:rFonts w:eastAsia="Times New Roman"/>
          <w:i w:val="0"/>
          <w:lang/>
        </w:rPr>
        <w:t xml:space="preserve"> nº 03);</w:t>
      </w:r>
    </w:p>
    <w:p w:rsidR="00B4753E" w:rsidRPr="00962039" w:rsidRDefault="00150A6D" w:rsidP="00A9185B">
      <w:pPr>
        <w:pStyle w:val="Legenda"/>
        <w:numPr>
          <w:ilvl w:val="0"/>
          <w:numId w:val="18"/>
        </w:numPr>
        <w:tabs>
          <w:tab w:val="left" w:pos="284"/>
        </w:tabs>
        <w:spacing w:before="0" w:after="0"/>
        <w:ind w:left="0" w:firstLine="0"/>
        <w:jc w:val="both"/>
        <w:rPr>
          <w:rFonts w:eastAsia="Times New Roman" w:cs="Times New Roman"/>
          <w:i w:val="0"/>
          <w:lang/>
        </w:rPr>
      </w:pPr>
      <w:r w:rsidRPr="00962039">
        <w:rPr>
          <w:rFonts w:eastAsia="Times New Roman" w:cs="Times New Roman"/>
          <w:i w:val="0"/>
          <w:lang/>
        </w:rPr>
        <w:t>declaração de microempresa, empresa de pequeno porte ou empresa individual de responsabilidade limitada  (</w:t>
      </w:r>
      <w:r w:rsidR="009C01DC" w:rsidRPr="00962039">
        <w:rPr>
          <w:rFonts w:eastAsia="Times New Roman" w:cs="Times New Roman"/>
          <w:i w:val="0"/>
          <w:lang/>
        </w:rPr>
        <w:t>Modelo</w:t>
      </w:r>
      <w:r w:rsidRPr="00962039">
        <w:rPr>
          <w:rFonts w:eastAsia="Times New Roman" w:cs="Times New Roman"/>
          <w:i w:val="0"/>
          <w:lang/>
        </w:rPr>
        <w:t xml:space="preserve"> nº 04);</w:t>
      </w:r>
    </w:p>
    <w:p w:rsidR="00B4753E" w:rsidRPr="00962039" w:rsidRDefault="00B4753E" w:rsidP="00A9185B">
      <w:pPr>
        <w:pStyle w:val="Legenda"/>
        <w:numPr>
          <w:ilvl w:val="0"/>
          <w:numId w:val="18"/>
        </w:numPr>
        <w:tabs>
          <w:tab w:val="left" w:pos="284"/>
        </w:tabs>
        <w:spacing w:before="0" w:after="0"/>
        <w:ind w:left="0" w:firstLine="0"/>
        <w:jc w:val="both"/>
        <w:rPr>
          <w:rFonts w:eastAsia="Times New Roman"/>
          <w:i w:val="0"/>
          <w:lang/>
        </w:rPr>
      </w:pPr>
      <w:r w:rsidRPr="00962039">
        <w:rPr>
          <w:rFonts w:eastAsia="Times New Roman"/>
          <w:i w:val="0"/>
          <w:lang/>
        </w:rPr>
        <w:t>declaração, sob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r w:rsidR="009C01DC" w:rsidRPr="00962039">
        <w:rPr>
          <w:rFonts w:eastAsia="Times New Roman"/>
          <w:i w:val="0"/>
          <w:lang/>
        </w:rPr>
        <w:t>Modelo</w:t>
      </w:r>
      <w:r w:rsidRPr="00962039">
        <w:rPr>
          <w:rFonts w:eastAsia="Times New Roman"/>
          <w:i w:val="0"/>
          <w:lang/>
        </w:rPr>
        <w:t xml:space="preserve"> nº 0</w:t>
      </w:r>
      <w:r w:rsidR="00F26446" w:rsidRPr="00962039">
        <w:rPr>
          <w:rFonts w:eastAsia="Times New Roman"/>
          <w:i w:val="0"/>
          <w:lang/>
        </w:rPr>
        <w:t>5);</w:t>
      </w:r>
    </w:p>
    <w:p w:rsidR="007A52EC" w:rsidRPr="00962039" w:rsidRDefault="007A52EC" w:rsidP="00A9185B">
      <w:pPr>
        <w:pStyle w:val="Legenda"/>
        <w:numPr>
          <w:ilvl w:val="0"/>
          <w:numId w:val="18"/>
        </w:numPr>
        <w:tabs>
          <w:tab w:val="left" w:pos="284"/>
        </w:tabs>
        <w:spacing w:before="0" w:after="0"/>
        <w:ind w:left="0" w:firstLine="0"/>
        <w:jc w:val="both"/>
        <w:rPr>
          <w:rFonts w:eastAsia="Times New Roman"/>
          <w:i w:val="0"/>
          <w:sz w:val="23"/>
          <w:szCs w:val="23"/>
          <w:lang/>
        </w:rPr>
      </w:pPr>
      <w:r w:rsidRPr="00962039">
        <w:rPr>
          <w:rFonts w:eastAsia="Times New Roman"/>
          <w:i w:val="0"/>
          <w:sz w:val="23"/>
          <w:szCs w:val="23"/>
          <w:lang/>
        </w:rPr>
        <w:t>declaração de treinamento</w:t>
      </w:r>
      <w:r w:rsidR="0002784B" w:rsidRPr="00962039">
        <w:rPr>
          <w:rFonts w:eastAsia="Times New Roman"/>
          <w:i w:val="0"/>
          <w:sz w:val="23"/>
          <w:szCs w:val="23"/>
          <w:lang/>
        </w:rPr>
        <w:t>, caso haja previsão nas características técnicas do objeto</w:t>
      </w:r>
      <w:r w:rsidRPr="00962039">
        <w:rPr>
          <w:rFonts w:eastAsia="Times New Roman"/>
          <w:i w:val="0"/>
          <w:sz w:val="23"/>
          <w:szCs w:val="23"/>
          <w:lang/>
        </w:rPr>
        <w:t xml:space="preserve"> (</w:t>
      </w:r>
      <w:r w:rsidR="009C01DC" w:rsidRPr="00962039">
        <w:rPr>
          <w:rFonts w:eastAsia="Times New Roman"/>
          <w:i w:val="0"/>
          <w:sz w:val="23"/>
          <w:szCs w:val="23"/>
          <w:lang/>
        </w:rPr>
        <w:t>Modelo</w:t>
      </w:r>
      <w:r w:rsidRPr="00962039">
        <w:rPr>
          <w:rFonts w:eastAsia="Times New Roman"/>
          <w:i w:val="0"/>
          <w:sz w:val="23"/>
          <w:szCs w:val="23"/>
          <w:lang/>
        </w:rPr>
        <w:t xml:space="preserve"> nº 06);</w:t>
      </w:r>
    </w:p>
    <w:p w:rsidR="007A52EC" w:rsidRPr="00962039" w:rsidRDefault="007A52EC" w:rsidP="00A9185B">
      <w:pPr>
        <w:pStyle w:val="Legenda"/>
        <w:numPr>
          <w:ilvl w:val="0"/>
          <w:numId w:val="18"/>
        </w:numPr>
        <w:tabs>
          <w:tab w:val="left" w:pos="284"/>
        </w:tabs>
        <w:spacing w:before="0" w:after="0"/>
        <w:ind w:left="0" w:firstLine="0"/>
        <w:jc w:val="both"/>
        <w:rPr>
          <w:rFonts w:eastAsia="Times New Roman"/>
          <w:i w:val="0"/>
          <w:lang/>
        </w:rPr>
      </w:pPr>
      <w:r w:rsidRPr="00962039">
        <w:rPr>
          <w:rFonts w:eastAsia="Times New Roman"/>
          <w:i w:val="0"/>
          <w:lang/>
        </w:rPr>
        <w:t>características técnicas do equipamento ofertado (</w:t>
      </w:r>
      <w:r w:rsidR="009C01DC" w:rsidRPr="00962039">
        <w:rPr>
          <w:rFonts w:eastAsia="Times New Roman"/>
          <w:i w:val="0"/>
          <w:lang/>
        </w:rPr>
        <w:t>Modelo</w:t>
      </w:r>
      <w:r w:rsidRPr="00962039">
        <w:rPr>
          <w:rFonts w:eastAsia="Times New Roman"/>
          <w:i w:val="0"/>
          <w:lang/>
        </w:rPr>
        <w:t xml:space="preserve"> nº 07);</w:t>
      </w:r>
    </w:p>
    <w:p w:rsidR="007A52EC" w:rsidRPr="00962039" w:rsidRDefault="00596F2E" w:rsidP="00A9185B">
      <w:pPr>
        <w:pStyle w:val="Legenda"/>
        <w:numPr>
          <w:ilvl w:val="0"/>
          <w:numId w:val="18"/>
        </w:numPr>
        <w:tabs>
          <w:tab w:val="left" w:pos="284"/>
        </w:tabs>
        <w:spacing w:before="0" w:after="0"/>
        <w:ind w:left="0" w:firstLine="0"/>
        <w:jc w:val="both"/>
        <w:rPr>
          <w:rFonts w:eastAsia="Times New Roman"/>
          <w:i w:val="0"/>
          <w:lang/>
        </w:rPr>
      </w:pPr>
      <w:r w:rsidRPr="00962039">
        <w:rPr>
          <w:rFonts w:eastAsia="Times New Roman"/>
          <w:i w:val="0"/>
          <w:lang/>
        </w:rPr>
        <w:t>declaração</w:t>
      </w:r>
      <w:r w:rsidR="007A52EC" w:rsidRPr="00962039">
        <w:rPr>
          <w:rFonts w:eastAsia="Times New Roman"/>
          <w:i w:val="0"/>
          <w:lang/>
        </w:rPr>
        <w:t xml:space="preserve"> de fornecimento (</w:t>
      </w:r>
      <w:r w:rsidR="009C01DC" w:rsidRPr="00962039">
        <w:rPr>
          <w:rFonts w:eastAsia="Times New Roman"/>
          <w:i w:val="0"/>
          <w:lang/>
        </w:rPr>
        <w:t>Modelo</w:t>
      </w:r>
      <w:r w:rsidR="007A52EC" w:rsidRPr="00962039">
        <w:rPr>
          <w:rFonts w:eastAsia="Times New Roman"/>
          <w:i w:val="0"/>
          <w:lang/>
        </w:rPr>
        <w:t xml:space="preserve"> nº 08)</w:t>
      </w:r>
      <w:r w:rsidR="00612533" w:rsidRPr="00962039">
        <w:rPr>
          <w:rFonts w:eastAsia="Times New Roman"/>
          <w:i w:val="0"/>
          <w:lang/>
        </w:rPr>
        <w:t>;</w:t>
      </w:r>
    </w:p>
    <w:p w:rsidR="00F26446" w:rsidRPr="00962039" w:rsidRDefault="00F26446" w:rsidP="00A9185B">
      <w:pPr>
        <w:pStyle w:val="Legenda"/>
        <w:numPr>
          <w:ilvl w:val="0"/>
          <w:numId w:val="18"/>
        </w:numPr>
        <w:tabs>
          <w:tab w:val="left" w:pos="284"/>
        </w:tabs>
        <w:spacing w:before="0" w:after="0"/>
        <w:ind w:left="0" w:firstLine="0"/>
        <w:jc w:val="both"/>
        <w:rPr>
          <w:rFonts w:eastAsia="Times New Roman"/>
          <w:i w:val="0"/>
          <w:lang/>
        </w:rPr>
      </w:pPr>
      <w:r w:rsidRPr="00962039">
        <w:rPr>
          <w:rFonts w:eastAsia="Times New Roman"/>
          <w:i w:val="0"/>
          <w:lang/>
        </w:rPr>
        <w:t>minuta de contrato (</w:t>
      </w:r>
      <w:r w:rsidR="009C01DC" w:rsidRPr="00962039">
        <w:rPr>
          <w:rFonts w:eastAsia="Times New Roman"/>
          <w:i w:val="0"/>
          <w:lang/>
        </w:rPr>
        <w:t>Modelo</w:t>
      </w:r>
      <w:r w:rsidRPr="00962039">
        <w:rPr>
          <w:rFonts w:eastAsia="Times New Roman"/>
          <w:i w:val="0"/>
          <w:lang/>
        </w:rPr>
        <w:t xml:space="preserve"> nº </w:t>
      </w:r>
      <w:r w:rsidR="00576042" w:rsidRPr="00962039">
        <w:rPr>
          <w:rFonts w:eastAsia="Times New Roman"/>
          <w:i w:val="0"/>
          <w:lang/>
        </w:rPr>
        <w:t>09</w:t>
      </w:r>
      <w:r w:rsidRPr="00962039">
        <w:rPr>
          <w:rFonts w:eastAsia="Times New Roman"/>
          <w:i w:val="0"/>
          <w:lang/>
        </w:rPr>
        <w:t>).</w:t>
      </w:r>
    </w:p>
    <w:p w:rsidR="007A52EC" w:rsidRPr="00962039" w:rsidRDefault="007A52EC" w:rsidP="00150A6D">
      <w:pPr>
        <w:ind w:left="709" w:hanging="709"/>
        <w:jc w:val="both"/>
        <w:rPr>
          <w:rFonts w:eastAsia="Times New Roman"/>
          <w:lang/>
        </w:rPr>
      </w:pPr>
    </w:p>
    <w:p w:rsidR="007A52EC" w:rsidRPr="00962039" w:rsidRDefault="007A52EC">
      <w:pPr>
        <w:ind w:left="709" w:hanging="709"/>
        <w:rPr>
          <w:rFonts w:eastAsia="Times New Roman"/>
          <w:b/>
          <w:bCs/>
          <w:lang/>
        </w:rPr>
      </w:pPr>
      <w:r w:rsidRPr="00962039">
        <w:rPr>
          <w:rFonts w:eastAsia="Times New Roman"/>
          <w:b/>
          <w:bCs/>
          <w:lang/>
        </w:rPr>
        <w:t>06</w:t>
      </w:r>
      <w:r w:rsidRPr="00962039">
        <w:rPr>
          <w:rFonts w:eastAsia="Times New Roman"/>
          <w:lang/>
        </w:rPr>
        <w:tab/>
      </w:r>
      <w:r w:rsidRPr="00962039">
        <w:rPr>
          <w:rFonts w:eastAsia="Times New Roman"/>
          <w:b/>
          <w:bCs/>
          <w:lang/>
        </w:rPr>
        <w:t>PASTA TÉCNICA E ANEXOS</w:t>
      </w:r>
    </w:p>
    <w:p w:rsidR="007A52EC" w:rsidRPr="00962039" w:rsidRDefault="007A52EC">
      <w:pPr>
        <w:ind w:left="660" w:hanging="640"/>
        <w:jc w:val="both"/>
        <w:rPr>
          <w:rFonts w:eastAsia="Times New Roman"/>
          <w:lang/>
        </w:rPr>
      </w:pPr>
    </w:p>
    <w:p w:rsidR="007A52EC" w:rsidRPr="00962039" w:rsidRDefault="00596F2E">
      <w:pPr>
        <w:jc w:val="both"/>
        <w:rPr>
          <w:rFonts w:eastAsia="Times New Roman"/>
          <w:lang/>
        </w:rPr>
      </w:pPr>
      <w:r w:rsidRPr="00962039">
        <w:rPr>
          <w:rFonts w:eastAsia="Times New Roman"/>
          <w:lang/>
        </w:rPr>
        <w:t xml:space="preserve">06.1 A Pasta Técnica, com o </w:t>
      </w:r>
      <w:r w:rsidR="007A52EC" w:rsidRPr="00962039">
        <w:rPr>
          <w:rFonts w:eastAsia="Times New Roman"/>
          <w:lang/>
        </w:rPr>
        <w:t xml:space="preserve">inteiro  teor  do  Edital  e  seus respectivos </w:t>
      </w:r>
      <w:r w:rsidR="009C01DC" w:rsidRPr="00962039">
        <w:rPr>
          <w:rFonts w:eastAsia="Times New Roman"/>
          <w:lang/>
        </w:rPr>
        <w:t>Modelo</w:t>
      </w:r>
      <w:r w:rsidR="007A52EC" w:rsidRPr="00962039">
        <w:rPr>
          <w:rFonts w:eastAsia="Times New Roman"/>
          <w:lang/>
        </w:rPr>
        <w:t>s, adendos e anexos, poderá ser examinada no endereço mencionado no item</w:t>
      </w:r>
      <w:r w:rsidR="007A52EC" w:rsidRPr="00962039">
        <w:rPr>
          <w:rFonts w:eastAsia="Times New Roman"/>
          <w:b/>
          <w:bCs/>
          <w:lang/>
        </w:rPr>
        <w:t xml:space="preserve"> 02</w:t>
      </w:r>
      <w:r w:rsidR="00612533" w:rsidRPr="00962039">
        <w:rPr>
          <w:rFonts w:eastAsia="Times New Roman"/>
          <w:b/>
          <w:bCs/>
          <w:lang/>
        </w:rPr>
        <w:t>.1</w:t>
      </w:r>
      <w:r w:rsidR="007A52EC" w:rsidRPr="00962039">
        <w:rPr>
          <w:rFonts w:eastAsia="Times New Roman"/>
          <w:lang/>
        </w:rPr>
        <w:t xml:space="preserve"> das </w:t>
      </w:r>
      <w:r w:rsidR="007A52EC" w:rsidRPr="00962039">
        <w:rPr>
          <w:rFonts w:eastAsia="Times New Roman"/>
          <w:lang/>
        </w:rPr>
        <w:fldChar w:fldCharType="begin">
          <w:ffData>
            <w:name w:val="Texto64"/>
            <w:enabled/>
            <w:calcOnExit w:val="0"/>
            <w:textInput/>
          </w:ffData>
        </w:fldChar>
      </w:r>
      <w:bookmarkStart w:id="12" w:name="Texto64"/>
      <w:r w:rsidR="007A52EC" w:rsidRPr="00962039">
        <w:rPr>
          <w:rFonts w:eastAsia="Times New Roman"/>
          <w:lang/>
        </w:rPr>
        <w:instrText xml:space="preserve"> FORMTEXT </w:instrText>
      </w:r>
      <w:r w:rsidR="007A52EC" w:rsidRPr="00962039">
        <w:rPr>
          <w:rFonts w:eastAsia="Times New Roman"/>
          <w:lang/>
        </w:rPr>
      </w:r>
      <w:r w:rsidR="007A52EC" w:rsidRPr="00962039">
        <w:rPr>
          <w:rFonts w:eastAsia="Times New Roman"/>
          <w:lang/>
        </w:rPr>
        <w:fldChar w:fldCharType="separate"/>
      </w:r>
      <w:r w:rsidR="00287696">
        <w:rPr>
          <w:rFonts w:eastAsia="Times New Roman"/>
          <w:noProof/>
          <w:lang/>
        </w:rPr>
        <w:t>09;00</w:t>
      </w:r>
      <w:r w:rsidR="007A52EC" w:rsidRPr="00962039">
        <w:rPr>
          <w:rFonts w:eastAsia="Times New Roman"/>
          <w:lang/>
        </w:rPr>
        <w:fldChar w:fldCharType="end"/>
      </w:r>
      <w:bookmarkEnd w:id="12"/>
      <w:r w:rsidR="007A52EC" w:rsidRPr="00962039">
        <w:rPr>
          <w:rFonts w:eastAsia="Times New Roman"/>
          <w:lang/>
        </w:rPr>
        <w:t xml:space="preserve"> às </w:t>
      </w:r>
      <w:r w:rsidR="007A52EC" w:rsidRPr="00962039">
        <w:rPr>
          <w:rFonts w:eastAsia="Times New Roman"/>
          <w:lang/>
        </w:rPr>
        <w:fldChar w:fldCharType="begin">
          <w:ffData>
            <w:name w:val="Texto65"/>
            <w:enabled/>
            <w:calcOnExit w:val="0"/>
            <w:textInput/>
          </w:ffData>
        </w:fldChar>
      </w:r>
      <w:bookmarkStart w:id="13" w:name="Texto65"/>
      <w:r w:rsidR="007A52EC" w:rsidRPr="00962039">
        <w:rPr>
          <w:rFonts w:eastAsia="Times New Roman"/>
          <w:lang/>
        </w:rPr>
        <w:instrText xml:space="preserve"> FORMTEXT </w:instrText>
      </w:r>
      <w:r w:rsidR="007A52EC" w:rsidRPr="00962039">
        <w:rPr>
          <w:rFonts w:eastAsia="Times New Roman"/>
          <w:lang/>
        </w:rPr>
      </w:r>
      <w:r w:rsidR="007A52EC" w:rsidRPr="00962039">
        <w:rPr>
          <w:rFonts w:eastAsia="Times New Roman"/>
          <w:lang/>
        </w:rPr>
        <w:fldChar w:fldCharType="separate"/>
      </w:r>
      <w:r w:rsidR="00287696">
        <w:rPr>
          <w:rFonts w:eastAsia="Times New Roman"/>
          <w:noProof/>
          <w:lang/>
        </w:rPr>
        <w:t>11:00</w:t>
      </w:r>
      <w:r w:rsidR="007A52EC" w:rsidRPr="00962039">
        <w:rPr>
          <w:rFonts w:eastAsia="Times New Roman"/>
          <w:lang/>
        </w:rPr>
        <w:fldChar w:fldCharType="end"/>
      </w:r>
      <w:bookmarkEnd w:id="13"/>
      <w:r w:rsidR="007A52EC" w:rsidRPr="00962039">
        <w:rPr>
          <w:rFonts w:eastAsia="Times New Roman"/>
          <w:lang/>
        </w:rPr>
        <w:t xml:space="preserve"> horas</w:t>
      </w:r>
      <w:r w:rsidRPr="00962039">
        <w:rPr>
          <w:rFonts w:eastAsia="Times New Roman"/>
          <w:lang/>
        </w:rPr>
        <w:t xml:space="preserve">, ou ainda poderá ser solicitada através do e-mail </w:t>
      </w:r>
      <w:r w:rsidRPr="00962039">
        <w:rPr>
          <w:rFonts w:eastAsia="Times New Roman"/>
          <w:lang/>
        </w:rPr>
        <w:fldChar w:fldCharType="begin">
          <w:ffData>
            <w:name w:val="Texto64"/>
            <w:enabled/>
            <w:calcOnExit w:val="0"/>
            <w:textInput/>
          </w:ffData>
        </w:fldChar>
      </w:r>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287696">
        <w:rPr>
          <w:rFonts w:eastAsia="Times New Roman"/>
          <w:noProof/>
          <w:lang/>
        </w:rPr>
        <w:t>pmrpinhal@uol.com.br</w:t>
      </w:r>
      <w:r w:rsidRPr="00962039">
        <w:rPr>
          <w:rFonts w:eastAsia="Times New Roman"/>
          <w:lang/>
        </w:rPr>
        <w:fldChar w:fldCharType="end"/>
      </w:r>
      <w:r w:rsidRPr="00962039">
        <w:rPr>
          <w:rFonts w:eastAsia="Times New Roman"/>
          <w:lang/>
        </w:rPr>
        <w:t>.</w:t>
      </w:r>
    </w:p>
    <w:p w:rsidR="007A52EC" w:rsidRPr="00962039" w:rsidRDefault="007A52EC">
      <w:pPr>
        <w:jc w:val="both"/>
        <w:rPr>
          <w:rFonts w:eastAsia="Times New Roman"/>
          <w:b/>
          <w:bCs/>
          <w:lang/>
        </w:rPr>
      </w:pPr>
    </w:p>
    <w:p w:rsidR="007A52EC" w:rsidRPr="00962039" w:rsidRDefault="007A52EC">
      <w:pPr>
        <w:jc w:val="both"/>
        <w:rPr>
          <w:rFonts w:eastAsia="Times New Roman"/>
          <w:b/>
          <w:bCs/>
          <w:lang/>
        </w:rPr>
      </w:pPr>
      <w:r w:rsidRPr="00962039">
        <w:rPr>
          <w:rFonts w:eastAsia="Times New Roman"/>
          <w:b/>
          <w:bCs/>
          <w:lang/>
        </w:rPr>
        <w:t>07</w:t>
      </w:r>
      <w:r w:rsidRPr="00962039">
        <w:rPr>
          <w:rFonts w:eastAsia="Times New Roman"/>
          <w:b/>
          <w:bCs/>
          <w:lang/>
        </w:rPr>
        <w:tab/>
        <w:t>CONDIÇÕES DE PARTICIPAÇÃO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 xml:space="preserve">07.1 </w:t>
      </w:r>
      <w:r w:rsidRPr="00962039">
        <w:rPr>
          <w:rFonts w:eastAsia="Times New Roman"/>
          <w:bCs/>
          <w:lang/>
        </w:rPr>
        <w:t>Poderão participar desta licitação as empresas do ramo e em cujos atos constitutivos constem, como objeto, atividade relacionada com o presente edital.</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07.2 Não poderão participar desta licitação: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a) Além dos casos previstos no art. 9º da Lei 8.666/93, não poderão participar da licitação empresas que por qualquer motivo, estejam declaradas inidôneas</w:t>
      </w:r>
      <w:r w:rsidR="00E46A00" w:rsidRPr="00962039">
        <w:rPr>
          <w:rFonts w:eastAsia="Times New Roman"/>
          <w:lang/>
        </w:rPr>
        <w:t xml:space="preserve"> </w:t>
      </w:r>
      <w:r w:rsidR="00E46A00" w:rsidRPr="00962039">
        <w:t>e/ou suspensas</w:t>
      </w:r>
      <w:r w:rsidRPr="00962039">
        <w:rPr>
          <w:rFonts w:eastAsia="Times New Roman"/>
          <w:lang/>
        </w:rPr>
        <w:t xml:space="preserve"> para licitar ou firmar contratos com a Administração Pública.</w:t>
      </w:r>
    </w:p>
    <w:p w:rsidR="007A52EC" w:rsidRPr="00962039" w:rsidRDefault="007A52EC">
      <w:pPr>
        <w:jc w:val="both"/>
        <w:rPr>
          <w:rFonts w:eastAsia="Times New Roman"/>
          <w:lang/>
        </w:rPr>
      </w:pPr>
      <w:r w:rsidRPr="00962039">
        <w:rPr>
          <w:rFonts w:eastAsia="Times New Roman"/>
          <w:lang/>
        </w:rPr>
        <w:t>b) Empresas em consórcio</w:t>
      </w:r>
      <w:r w:rsidR="0010238A" w:rsidRPr="00962039">
        <w:rPr>
          <w:rFonts w:eastAsia="Times New Roman"/>
          <w:lang/>
        </w:rPr>
        <w:t>.</w:t>
      </w:r>
    </w:p>
    <w:p w:rsidR="007A52EC" w:rsidRPr="00962039" w:rsidRDefault="007A52EC">
      <w:pPr>
        <w:jc w:val="both"/>
        <w:rPr>
          <w:rFonts w:eastAsia="Times New Roman"/>
          <w:lang/>
        </w:rPr>
      </w:pPr>
    </w:p>
    <w:p w:rsidR="007A52EC" w:rsidRPr="00962039" w:rsidRDefault="007A52EC">
      <w:pPr>
        <w:jc w:val="both"/>
        <w:rPr>
          <w:rFonts w:eastAsia="Times New Roman"/>
          <w:lang/>
        </w:rPr>
      </w:pPr>
    </w:p>
    <w:p w:rsidR="007A52EC" w:rsidRPr="00962039" w:rsidRDefault="007A52EC">
      <w:pPr>
        <w:jc w:val="both"/>
        <w:rPr>
          <w:rFonts w:eastAsia="Times New Roman"/>
          <w:b/>
          <w:bCs/>
          <w:lang/>
        </w:rPr>
      </w:pPr>
      <w:r w:rsidRPr="00962039">
        <w:rPr>
          <w:rFonts w:eastAsia="Times New Roman"/>
          <w:b/>
          <w:bCs/>
          <w:lang/>
        </w:rPr>
        <w:lastRenderedPageBreak/>
        <w:t xml:space="preserve">08   </w:t>
      </w:r>
      <w:r w:rsidRPr="00962039">
        <w:rPr>
          <w:rFonts w:eastAsia="Times New Roman"/>
          <w:lang/>
        </w:rPr>
        <w:t xml:space="preserve">     </w:t>
      </w:r>
      <w:r w:rsidRPr="00962039">
        <w:rPr>
          <w:rFonts w:eastAsia="Times New Roman"/>
          <w:b/>
          <w:bCs/>
          <w:lang/>
        </w:rPr>
        <w:t>CREDENCIAMENTO PARA PARTICIPAR DO CERTAME</w:t>
      </w:r>
    </w:p>
    <w:p w:rsidR="007A52EC" w:rsidRPr="00962039" w:rsidRDefault="007A52EC">
      <w:pPr>
        <w:jc w:val="both"/>
        <w:rPr>
          <w:rFonts w:eastAsia="Times New Roman"/>
          <w:b/>
          <w:bCs/>
          <w:lang/>
        </w:rPr>
      </w:pPr>
    </w:p>
    <w:p w:rsidR="007A52EC" w:rsidRPr="00962039" w:rsidRDefault="007A52EC">
      <w:pPr>
        <w:jc w:val="both"/>
        <w:rPr>
          <w:rFonts w:eastAsia="Times New Roman"/>
          <w:b/>
          <w:lang/>
        </w:rPr>
      </w:pPr>
      <w:r w:rsidRPr="00962039">
        <w:rPr>
          <w:rFonts w:eastAsia="Times New Roman"/>
          <w:lang/>
        </w:rPr>
        <w:t>08.1. Para participar da sessão o representante da proponente deverá apresentar Carta Credencial (</w:t>
      </w:r>
      <w:r w:rsidR="009C01DC" w:rsidRPr="00962039">
        <w:rPr>
          <w:rFonts w:eastAsia="Times New Roman"/>
          <w:lang/>
        </w:rPr>
        <w:t>Modelo</w:t>
      </w:r>
      <w:r w:rsidRPr="00962039">
        <w:rPr>
          <w:rFonts w:eastAsia="Times New Roman"/>
          <w:lang/>
        </w:rPr>
        <w:t xml:space="preserve"> nº 03) (acompanhada de documento de identificação) com poderes específicos para formulação de propostas, lances, negociação e para a prática dos demais atos inerentes ao certame, e estar acompanhada do ato constitutivo (original ou cópia autenticada) onde se possa identificar o ADMINISTRADOR, que deverá ser apresenta</w:t>
      </w:r>
      <w:r w:rsidR="00163BD6" w:rsidRPr="00962039">
        <w:rPr>
          <w:rFonts w:eastAsia="Times New Roman"/>
          <w:lang/>
        </w:rPr>
        <w:t xml:space="preserve">do no momento do credenciamento – </w:t>
      </w:r>
      <w:r w:rsidR="00163BD6" w:rsidRPr="00962039">
        <w:rPr>
          <w:rFonts w:eastAsia="Times New Roman"/>
          <w:b/>
          <w:lang/>
        </w:rPr>
        <w:t>FORA DOS ENVELOPES.</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08.2. Declaração de pleno conhecimento e atendimento às exigências de habilitação e de inexistência de fatos supervenientes impeditivos da habilitação (</w:t>
      </w:r>
      <w:r w:rsidR="009C01DC" w:rsidRPr="00962039">
        <w:rPr>
          <w:rFonts w:eastAsia="Times New Roman"/>
          <w:lang/>
        </w:rPr>
        <w:t>Modelo</w:t>
      </w:r>
      <w:r w:rsidRPr="00962039">
        <w:rPr>
          <w:rFonts w:eastAsia="Times New Roman"/>
          <w:lang/>
        </w:rPr>
        <w:t xml:space="preserve"> nº 02).</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08.3. No caso de empresário individual ou representante legal (sócio) deverá ser apresentado apenas o ato constitutivo da proponente (original ou cópia autenticada), acompanhado de documento de identificação.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08.4</w:t>
      </w:r>
      <w:r w:rsidR="006D1BF2" w:rsidRPr="00962039">
        <w:rPr>
          <w:rFonts w:eastAsia="Times New Roman"/>
          <w:lang/>
        </w:rPr>
        <w:t xml:space="preserve">. No caso de Micro Empresa (ME), </w:t>
      </w:r>
      <w:r w:rsidRPr="00962039">
        <w:rPr>
          <w:rFonts w:eastAsia="Times New Roman"/>
          <w:lang/>
        </w:rPr>
        <w:t xml:space="preserve"> Empresa de Pequeno Porte (EPP)</w:t>
      </w:r>
      <w:r w:rsidR="006D1BF2" w:rsidRPr="00962039">
        <w:rPr>
          <w:rFonts w:eastAsia="Times New Roman"/>
          <w:lang/>
        </w:rPr>
        <w:t xml:space="preserve"> ou Empresa Individual de Responsabilidade Limitada (EIRELI)</w:t>
      </w:r>
      <w:r w:rsidRPr="00962039">
        <w:rPr>
          <w:rFonts w:eastAsia="Times New Roman"/>
          <w:lang/>
        </w:rPr>
        <w:t>, que quiser usufruir os benefícios da LC nº 123, deverá apresentar declaração de microempresa</w:t>
      </w:r>
      <w:r w:rsidR="006D1BF2" w:rsidRPr="00962039">
        <w:rPr>
          <w:rFonts w:eastAsia="Times New Roman"/>
          <w:lang/>
        </w:rPr>
        <w:t>,</w:t>
      </w:r>
      <w:r w:rsidRPr="00962039">
        <w:rPr>
          <w:rFonts w:eastAsia="Times New Roman"/>
          <w:lang/>
        </w:rPr>
        <w:t xml:space="preserve"> empresa de pequeno porte</w:t>
      </w:r>
      <w:r w:rsidR="006D1BF2" w:rsidRPr="00962039">
        <w:rPr>
          <w:rFonts w:eastAsia="Times New Roman"/>
          <w:lang/>
        </w:rPr>
        <w:t xml:space="preserve"> ou empresa individual de responsabilidade limitada</w:t>
      </w:r>
      <w:r w:rsidRPr="00962039">
        <w:rPr>
          <w:rFonts w:eastAsia="Times New Roman"/>
          <w:lang/>
        </w:rPr>
        <w:t xml:space="preserve"> (</w:t>
      </w:r>
      <w:r w:rsidR="009C01DC" w:rsidRPr="00962039">
        <w:rPr>
          <w:rFonts w:eastAsia="Times New Roman"/>
          <w:lang/>
        </w:rPr>
        <w:t>Modelo</w:t>
      </w:r>
      <w:r w:rsidRPr="00962039">
        <w:rPr>
          <w:rFonts w:eastAsia="Times New Roman"/>
          <w:lang/>
        </w:rPr>
        <w:t xml:space="preserve"> nº 0</w:t>
      </w:r>
      <w:r w:rsidR="003F4010" w:rsidRPr="00962039">
        <w:rPr>
          <w:rFonts w:eastAsia="Times New Roman"/>
          <w:lang/>
        </w:rPr>
        <w:t>4</w:t>
      </w:r>
      <w:r w:rsidRPr="00962039">
        <w:rPr>
          <w:rFonts w:eastAsia="Times New Roman"/>
          <w:lang/>
        </w:rPr>
        <w:t>);</w:t>
      </w:r>
    </w:p>
    <w:p w:rsidR="007A52EC" w:rsidRPr="00962039" w:rsidRDefault="006B4F5F" w:rsidP="006B4F5F">
      <w:pPr>
        <w:tabs>
          <w:tab w:val="left" w:pos="7670"/>
        </w:tabs>
        <w:jc w:val="both"/>
        <w:rPr>
          <w:rFonts w:eastAsia="Times New Roman"/>
          <w:lang/>
        </w:rPr>
      </w:pPr>
      <w:r w:rsidRPr="00962039">
        <w:rPr>
          <w:rFonts w:eastAsia="Times New Roman"/>
          <w:lang/>
        </w:rPr>
        <w:tab/>
      </w:r>
    </w:p>
    <w:p w:rsidR="007A52EC" w:rsidRPr="00962039" w:rsidRDefault="007A52EC">
      <w:pPr>
        <w:jc w:val="both"/>
        <w:rPr>
          <w:rFonts w:eastAsia="Times New Roman"/>
          <w:lang/>
        </w:rPr>
      </w:pPr>
      <w:r w:rsidRPr="00962039">
        <w:rPr>
          <w:rFonts w:eastAsia="Times New Roman"/>
          <w:lang/>
        </w:rPr>
        <w:t>08.5. O credenciamento do representante da proponente, ou de seu representante legal, implica na responsabilidade legal pelos atos praticados e a presunção de capacidade técnica para formulação de lances.</w:t>
      </w:r>
    </w:p>
    <w:p w:rsidR="007A52EC" w:rsidRPr="00962039" w:rsidRDefault="007A52EC">
      <w:pPr>
        <w:jc w:val="both"/>
        <w:rPr>
          <w:rFonts w:eastAsia="Times New Roman"/>
          <w:lang/>
        </w:rPr>
      </w:pPr>
    </w:p>
    <w:p w:rsidR="003F4010" w:rsidRPr="00962039" w:rsidRDefault="007A52EC" w:rsidP="003F4010">
      <w:pPr>
        <w:pStyle w:val="Corpodetexto2"/>
        <w:jc w:val="both"/>
      </w:pPr>
      <w:r w:rsidRPr="00962039">
        <w:rPr>
          <w:rFonts w:eastAsia="Times New Roman"/>
          <w:lang/>
        </w:rPr>
        <w:t xml:space="preserve">08.6. </w:t>
      </w:r>
      <w:r w:rsidR="006775D0" w:rsidRPr="00962039">
        <w:rPr>
          <w:rFonts w:eastAsia="Times New Roman"/>
          <w:lang/>
        </w:rPr>
        <w:t>A carta credencial (</w:t>
      </w:r>
      <w:r w:rsidR="009C01DC" w:rsidRPr="00962039">
        <w:rPr>
          <w:rFonts w:eastAsia="Times New Roman"/>
          <w:lang/>
        </w:rPr>
        <w:t>Modelo</w:t>
      </w:r>
      <w:r w:rsidR="006775D0" w:rsidRPr="00962039">
        <w:rPr>
          <w:rFonts w:eastAsia="Times New Roman"/>
          <w:lang/>
        </w:rPr>
        <w:t xml:space="preserve"> nº 03), </w:t>
      </w:r>
      <w:r w:rsidR="003F4010" w:rsidRPr="00962039">
        <w:t>declaração de pleno conhecimento e atendimento à exigências de habilitação e de inexistência de fatos supervenientes impeditivos da  habilitação</w:t>
      </w:r>
    </w:p>
    <w:p w:rsidR="007A52EC" w:rsidRPr="00962039" w:rsidRDefault="003F4010" w:rsidP="003F4010">
      <w:pPr>
        <w:jc w:val="both"/>
        <w:rPr>
          <w:rFonts w:eastAsia="Times New Roman"/>
          <w:lang/>
        </w:rPr>
      </w:pPr>
      <w:r w:rsidRPr="00962039">
        <w:rPr>
          <w:rFonts w:eastAsia="Times New Roman"/>
          <w:lang/>
        </w:rPr>
        <w:t xml:space="preserve"> </w:t>
      </w:r>
      <w:r w:rsidR="006775D0" w:rsidRPr="00962039">
        <w:rPr>
          <w:rFonts w:eastAsia="Times New Roman"/>
          <w:lang/>
        </w:rPr>
        <w:t>(</w:t>
      </w:r>
      <w:r w:rsidR="009C01DC" w:rsidRPr="00962039">
        <w:rPr>
          <w:rFonts w:eastAsia="Times New Roman"/>
          <w:lang/>
        </w:rPr>
        <w:t>Modelo</w:t>
      </w:r>
      <w:r w:rsidR="006775D0" w:rsidRPr="00962039">
        <w:rPr>
          <w:rFonts w:eastAsia="Times New Roman"/>
          <w:lang/>
        </w:rPr>
        <w:t xml:space="preserve"> nº 02) e a declaração de ME, EPP ou EIRELI (</w:t>
      </w:r>
      <w:r w:rsidR="009C01DC" w:rsidRPr="00962039">
        <w:rPr>
          <w:rFonts w:eastAsia="Times New Roman"/>
          <w:lang/>
        </w:rPr>
        <w:t>Modelo</w:t>
      </w:r>
      <w:r w:rsidR="006775D0" w:rsidRPr="00962039">
        <w:rPr>
          <w:rFonts w:eastAsia="Times New Roman"/>
          <w:lang/>
        </w:rPr>
        <w:t xml:space="preserve"> nº 0</w:t>
      </w:r>
      <w:r w:rsidR="00A22FCA" w:rsidRPr="00962039">
        <w:rPr>
          <w:rFonts w:eastAsia="Times New Roman"/>
          <w:lang/>
        </w:rPr>
        <w:t>4</w:t>
      </w:r>
      <w:r w:rsidR="006775D0" w:rsidRPr="00962039">
        <w:rPr>
          <w:rFonts w:eastAsia="Times New Roman"/>
          <w:lang/>
        </w:rPr>
        <w:t>) são documentos avulsos</w:t>
      </w:r>
      <w:r w:rsidR="007A52EC" w:rsidRPr="00962039">
        <w:rPr>
          <w:rFonts w:eastAsia="Times New Roman"/>
          <w:lang/>
        </w:rPr>
        <w:t xml:space="preserve">, </w:t>
      </w:r>
      <w:r w:rsidR="006775D0" w:rsidRPr="00962039">
        <w:rPr>
          <w:rFonts w:eastAsia="Times New Roman"/>
          <w:lang/>
        </w:rPr>
        <w:t xml:space="preserve">portanto, devem ser apresentados </w:t>
      </w:r>
      <w:r w:rsidR="006775D0" w:rsidRPr="00962039">
        <w:rPr>
          <w:rFonts w:eastAsia="Times New Roman"/>
          <w:b/>
          <w:lang/>
        </w:rPr>
        <w:t>FORA</w:t>
      </w:r>
      <w:r w:rsidR="007A52EC" w:rsidRPr="00962039">
        <w:rPr>
          <w:rFonts w:eastAsia="Times New Roman"/>
          <w:b/>
          <w:lang/>
        </w:rPr>
        <w:t xml:space="preserve"> DO</w:t>
      </w:r>
      <w:r w:rsidR="009225CC" w:rsidRPr="00962039">
        <w:rPr>
          <w:rFonts w:eastAsia="Times New Roman"/>
          <w:b/>
          <w:lang/>
        </w:rPr>
        <w:t>S</w:t>
      </w:r>
      <w:r w:rsidR="007A52EC" w:rsidRPr="00962039">
        <w:rPr>
          <w:rFonts w:eastAsia="Times New Roman"/>
          <w:b/>
          <w:lang/>
        </w:rPr>
        <w:t xml:space="preserve"> ENVELOPE</w:t>
      </w:r>
      <w:r w:rsidR="009225CC" w:rsidRPr="00962039">
        <w:rPr>
          <w:rFonts w:eastAsia="Times New Roman"/>
          <w:b/>
          <w:lang/>
        </w:rPr>
        <w:t>S</w:t>
      </w:r>
      <w:r w:rsidR="007A52EC" w:rsidRPr="00962039">
        <w:rPr>
          <w:rFonts w:eastAsia="Times New Roman"/>
          <w:lang/>
        </w:rPr>
        <w:t xml:space="preserve"> DE PROPOSTA </w:t>
      </w:r>
      <w:r w:rsidR="005113EE" w:rsidRPr="00962039">
        <w:rPr>
          <w:rFonts w:eastAsia="Times New Roman"/>
          <w:lang/>
        </w:rPr>
        <w:t>E</w:t>
      </w:r>
      <w:r w:rsidR="007A52EC" w:rsidRPr="00962039">
        <w:rPr>
          <w:rFonts w:eastAsia="Times New Roman"/>
          <w:lang/>
        </w:rPr>
        <w:t xml:space="preserve"> DE HABILITAÇÃO.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08.7. Não será admitida a participação de um mesmo representante para mais de uma proponente.</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08.</w:t>
      </w:r>
      <w:r w:rsidR="009225CC" w:rsidRPr="00962039">
        <w:rPr>
          <w:rFonts w:eastAsia="Times New Roman"/>
          <w:lang/>
        </w:rPr>
        <w:t>8</w:t>
      </w:r>
      <w:r w:rsidRPr="00962039">
        <w:rPr>
          <w:rFonts w:eastAsia="Times New Roman"/>
          <w:lang/>
        </w:rPr>
        <w:t xml:space="preserve">. Cada proponente credenciará apenas um representante, que será o único admitido a intervir nas fases do procedimento licitatório e a responder, por todos os atos e efeitos previstos neste Edital, por sua representada. </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08.</w:t>
      </w:r>
      <w:r w:rsidR="009225CC" w:rsidRPr="00962039">
        <w:rPr>
          <w:rFonts w:eastAsia="Times New Roman"/>
          <w:lang/>
        </w:rPr>
        <w:t>9</w:t>
      </w:r>
      <w:r w:rsidRPr="00962039">
        <w:rPr>
          <w:rFonts w:eastAsia="Times New Roman"/>
          <w:lang/>
        </w:rPr>
        <w:t>. Uma mesma pessoa não poderá representar mais de uma proponente na disputa pelo mesmo lote.</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08.1</w:t>
      </w:r>
      <w:r w:rsidR="009225CC" w:rsidRPr="00962039">
        <w:rPr>
          <w:rFonts w:eastAsia="Times New Roman"/>
          <w:lang/>
        </w:rPr>
        <w:t>0</w:t>
      </w:r>
      <w:r w:rsidRPr="00962039">
        <w:rPr>
          <w:rFonts w:eastAsia="Times New Roman"/>
          <w:lang/>
        </w:rPr>
        <w:t>. A ausência do credenciado</w:t>
      </w:r>
      <w:r w:rsidR="004C713A" w:rsidRPr="00962039">
        <w:rPr>
          <w:rFonts w:eastAsia="Times New Roman"/>
          <w:lang/>
        </w:rPr>
        <w:t xml:space="preserve"> ou da credencial</w:t>
      </w:r>
      <w:r w:rsidRPr="00962039">
        <w:rPr>
          <w:rFonts w:eastAsia="Times New Roman"/>
          <w:lang/>
        </w:rPr>
        <w:t xml:space="preserve"> </w:t>
      </w:r>
      <w:r w:rsidR="004C713A" w:rsidRPr="00962039">
        <w:rPr>
          <w:rFonts w:eastAsia="Times New Roman"/>
          <w:lang/>
        </w:rPr>
        <w:t>não</w:t>
      </w:r>
      <w:r w:rsidR="000F44BB" w:rsidRPr="00962039">
        <w:rPr>
          <w:rFonts w:eastAsia="Times New Roman"/>
          <w:lang/>
        </w:rPr>
        <w:t xml:space="preserve"> </w:t>
      </w:r>
      <w:r w:rsidRPr="00962039">
        <w:rPr>
          <w:rFonts w:eastAsia="Times New Roman"/>
          <w:lang/>
        </w:rPr>
        <w:t xml:space="preserve">importará </w:t>
      </w:r>
      <w:r w:rsidR="004C713A" w:rsidRPr="00962039">
        <w:rPr>
          <w:rFonts w:eastAsia="Times New Roman"/>
          <w:lang/>
        </w:rPr>
        <w:t>n</w:t>
      </w:r>
      <w:r w:rsidRPr="00962039">
        <w:rPr>
          <w:rFonts w:eastAsia="Times New Roman"/>
          <w:lang/>
        </w:rPr>
        <w:t xml:space="preserve">a exclusão da proponente </w:t>
      </w:r>
      <w:r w:rsidR="004C713A" w:rsidRPr="00962039">
        <w:rPr>
          <w:rFonts w:eastAsia="Times New Roman"/>
          <w:lang/>
        </w:rPr>
        <w:t xml:space="preserve">no certame, admitindo-se sua proposta </w:t>
      </w:r>
      <w:r w:rsidR="00BD0E74" w:rsidRPr="00962039">
        <w:rPr>
          <w:rFonts w:eastAsia="Times New Roman"/>
          <w:lang/>
        </w:rPr>
        <w:t>escrita</w:t>
      </w:r>
      <w:r w:rsidR="004C713A" w:rsidRPr="00962039">
        <w:rPr>
          <w:rFonts w:eastAsia="Times New Roman"/>
          <w:lang/>
        </w:rPr>
        <w:t>, sem possibilidade de oferta de lances.</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08.1</w:t>
      </w:r>
      <w:r w:rsidR="009225CC" w:rsidRPr="00962039">
        <w:rPr>
          <w:rFonts w:eastAsia="Times New Roman"/>
          <w:lang/>
        </w:rPr>
        <w:t>1</w:t>
      </w:r>
      <w:r w:rsidRPr="00962039">
        <w:rPr>
          <w:rFonts w:eastAsia="Times New Roman"/>
          <w:lang/>
        </w:rPr>
        <w:t>. Uma vez realizado o credenciamento das proponentes</w:t>
      </w:r>
      <w:r w:rsidR="00A65FBC" w:rsidRPr="00962039">
        <w:rPr>
          <w:rFonts w:eastAsia="Times New Roman"/>
          <w:lang/>
        </w:rPr>
        <w:t xml:space="preserve"> presentes</w:t>
      </w:r>
      <w:r w:rsidRPr="00962039">
        <w:rPr>
          <w:rFonts w:eastAsia="Times New Roman"/>
          <w:lang/>
        </w:rPr>
        <w:t>, o pregoeiro declarará encerrada esta etapa/fase, não sendo admitid</w:t>
      </w:r>
      <w:r w:rsidR="00FB0FC9" w:rsidRPr="00962039">
        <w:rPr>
          <w:rFonts w:eastAsia="Times New Roman"/>
          <w:lang/>
        </w:rPr>
        <w:t>o</w:t>
      </w:r>
      <w:r w:rsidRPr="00962039">
        <w:rPr>
          <w:rFonts w:eastAsia="Times New Roman"/>
          <w:lang/>
        </w:rPr>
        <w:t>s nov</w:t>
      </w:r>
      <w:r w:rsidR="00FB0FC9" w:rsidRPr="00962039">
        <w:rPr>
          <w:rFonts w:eastAsia="Times New Roman"/>
          <w:lang/>
        </w:rPr>
        <w:t>o</w:t>
      </w:r>
      <w:r w:rsidRPr="00962039">
        <w:rPr>
          <w:rFonts w:eastAsia="Times New Roman"/>
          <w:lang/>
        </w:rPr>
        <w:t xml:space="preserve">s </w:t>
      </w:r>
      <w:r w:rsidR="00FB0FC9" w:rsidRPr="00962039">
        <w:rPr>
          <w:rFonts w:eastAsia="Times New Roman"/>
          <w:lang/>
        </w:rPr>
        <w:t>credenciados</w:t>
      </w:r>
      <w:r w:rsidR="00A65FBC" w:rsidRPr="00962039">
        <w:rPr>
          <w:rFonts w:eastAsia="Times New Roman"/>
          <w:lang/>
        </w:rPr>
        <w:t>.</w:t>
      </w:r>
    </w:p>
    <w:p w:rsidR="00521D90" w:rsidRPr="00962039" w:rsidRDefault="00521D90">
      <w:pPr>
        <w:jc w:val="both"/>
        <w:rPr>
          <w:rFonts w:eastAsia="Times New Roman"/>
          <w:color w:val="FF0000"/>
          <w:lang/>
        </w:rPr>
      </w:pPr>
    </w:p>
    <w:p w:rsidR="007A52EC" w:rsidRPr="00962039" w:rsidRDefault="007A52EC">
      <w:pPr>
        <w:jc w:val="both"/>
        <w:rPr>
          <w:rFonts w:eastAsia="Times New Roman"/>
          <w:lang/>
        </w:rPr>
      </w:pPr>
    </w:p>
    <w:p w:rsidR="007A52EC" w:rsidRPr="00962039" w:rsidRDefault="007A52EC">
      <w:pPr>
        <w:pStyle w:val="Corpodetexto"/>
        <w:tabs>
          <w:tab w:val="left" w:pos="700"/>
          <w:tab w:val="left" w:pos="1288"/>
        </w:tabs>
        <w:spacing w:after="0"/>
        <w:jc w:val="both"/>
        <w:rPr>
          <w:rFonts w:eastAsia="Times New Roman"/>
          <w:b/>
          <w:bCs/>
          <w:lang/>
        </w:rPr>
      </w:pPr>
      <w:r w:rsidRPr="00962039">
        <w:rPr>
          <w:rFonts w:eastAsia="Times New Roman"/>
          <w:b/>
          <w:bCs/>
          <w:lang/>
        </w:rPr>
        <w:t>09</w:t>
      </w:r>
      <w:r w:rsidRPr="00962039">
        <w:rPr>
          <w:rFonts w:eastAsia="Times New Roman"/>
          <w:b/>
          <w:bCs/>
          <w:lang/>
        </w:rPr>
        <w:tab/>
        <w:t>APRESENTAÇÃO DE DECLARAÇÃO E ENTREGA DOS ENVELOPES</w:t>
      </w:r>
    </w:p>
    <w:p w:rsidR="005A3F26" w:rsidRPr="00962039" w:rsidRDefault="005A3F26">
      <w:pPr>
        <w:tabs>
          <w:tab w:val="left" w:pos="709"/>
          <w:tab w:val="left" w:pos="1297"/>
        </w:tabs>
        <w:jc w:val="both"/>
        <w:rPr>
          <w:rFonts w:eastAsia="Times New Roman"/>
          <w:lang/>
        </w:rPr>
      </w:pPr>
    </w:p>
    <w:p w:rsidR="007A52EC" w:rsidRPr="00962039" w:rsidRDefault="007A52EC">
      <w:pPr>
        <w:tabs>
          <w:tab w:val="left" w:pos="709"/>
          <w:tab w:val="left" w:pos="1297"/>
        </w:tabs>
        <w:jc w:val="both"/>
        <w:rPr>
          <w:rFonts w:eastAsia="Times New Roman"/>
          <w:lang/>
        </w:rPr>
      </w:pPr>
      <w:r w:rsidRPr="00962039">
        <w:rPr>
          <w:rFonts w:eastAsia="Times New Roman"/>
          <w:lang/>
        </w:rPr>
        <w:t>09.</w:t>
      </w:r>
      <w:r w:rsidR="006D5525" w:rsidRPr="00962039">
        <w:rPr>
          <w:rFonts w:eastAsia="Times New Roman"/>
          <w:lang/>
        </w:rPr>
        <w:t>1</w:t>
      </w:r>
      <w:r w:rsidRPr="00962039">
        <w:rPr>
          <w:rFonts w:eastAsia="Times New Roman"/>
          <w:lang/>
        </w:rPr>
        <w:t xml:space="preserve"> Encerrado o credenciamento os representantes deverão apresentar os documentos abaixo descritos:</w:t>
      </w:r>
    </w:p>
    <w:p w:rsidR="007A52EC" w:rsidRPr="00962039" w:rsidRDefault="007A52EC">
      <w:pPr>
        <w:tabs>
          <w:tab w:val="left" w:pos="709"/>
          <w:tab w:val="left" w:pos="1297"/>
        </w:tabs>
        <w:jc w:val="both"/>
        <w:rPr>
          <w:rFonts w:eastAsia="Times New Roman"/>
          <w:b/>
          <w:bCs/>
          <w:lang/>
        </w:rPr>
      </w:pPr>
    </w:p>
    <w:p w:rsidR="007A52EC" w:rsidRPr="00962039" w:rsidRDefault="002A7499">
      <w:pPr>
        <w:tabs>
          <w:tab w:val="left" w:pos="709"/>
          <w:tab w:val="left" w:pos="1297"/>
        </w:tabs>
        <w:jc w:val="both"/>
        <w:rPr>
          <w:rFonts w:eastAsia="Times New Roman"/>
          <w:b/>
          <w:lang/>
        </w:rPr>
      </w:pPr>
      <w:r w:rsidRPr="00962039">
        <w:rPr>
          <w:rFonts w:eastAsia="Times New Roman"/>
          <w:lang/>
        </w:rPr>
        <w:lastRenderedPageBreak/>
        <w:t>01</w:t>
      </w:r>
      <w:r w:rsidR="006D5525" w:rsidRPr="00962039">
        <w:rPr>
          <w:rFonts w:eastAsia="Times New Roman"/>
          <w:lang/>
        </w:rPr>
        <w:t xml:space="preserve">) </w:t>
      </w:r>
      <w:r w:rsidR="006D5525" w:rsidRPr="00962039">
        <w:rPr>
          <w:rFonts w:eastAsia="Times New Roman"/>
          <w:bCs/>
          <w:lang/>
        </w:rPr>
        <w:t>D</w:t>
      </w:r>
      <w:r w:rsidR="007A52EC" w:rsidRPr="00962039">
        <w:rPr>
          <w:bCs/>
        </w:rPr>
        <w:t>eclaração de pleno conhecimento e atendimento às exigências de habilitação e de inexistência de fatos supervenientes impeditivos da habilitação (</w:t>
      </w:r>
      <w:r w:rsidR="009C01DC" w:rsidRPr="00962039">
        <w:rPr>
          <w:bCs/>
        </w:rPr>
        <w:t>Modelo</w:t>
      </w:r>
      <w:r w:rsidR="007A52EC" w:rsidRPr="00962039">
        <w:rPr>
          <w:bCs/>
        </w:rPr>
        <w:t xml:space="preserve"> nº 02)</w:t>
      </w:r>
      <w:r w:rsidR="00D26DFC" w:rsidRPr="00962039">
        <w:rPr>
          <w:rFonts w:eastAsia="Times New Roman"/>
          <w:lang/>
        </w:rPr>
        <w:t xml:space="preserve">, </w:t>
      </w:r>
      <w:r w:rsidR="00D26DFC" w:rsidRPr="00962039">
        <w:rPr>
          <w:rFonts w:eastAsia="Times New Roman"/>
          <w:b/>
          <w:bCs/>
          <w:lang/>
        </w:rPr>
        <w:t xml:space="preserve">FORA DE QUALQUER ENVELOPE. </w:t>
      </w:r>
      <w:r w:rsidR="007A52EC" w:rsidRPr="00962039">
        <w:rPr>
          <w:rFonts w:eastAsia="Times New Roman"/>
          <w:b/>
          <w:lang/>
        </w:rPr>
        <w:t xml:space="preserve"> </w:t>
      </w:r>
    </w:p>
    <w:p w:rsidR="00D26DFC" w:rsidRPr="00962039" w:rsidRDefault="00D26DFC">
      <w:pPr>
        <w:tabs>
          <w:tab w:val="left" w:pos="709"/>
          <w:tab w:val="left" w:pos="1297"/>
        </w:tabs>
        <w:jc w:val="both"/>
        <w:rPr>
          <w:rFonts w:eastAsia="Times New Roman"/>
          <w:lang/>
        </w:rPr>
      </w:pPr>
    </w:p>
    <w:p w:rsidR="007A52EC" w:rsidRPr="00962039" w:rsidRDefault="002A7499">
      <w:pPr>
        <w:jc w:val="both"/>
        <w:rPr>
          <w:rFonts w:eastAsia="Times New Roman"/>
          <w:lang/>
        </w:rPr>
      </w:pPr>
      <w:r w:rsidRPr="00962039">
        <w:rPr>
          <w:rFonts w:eastAsia="Times New Roman"/>
          <w:lang/>
        </w:rPr>
        <w:t>02</w:t>
      </w:r>
      <w:r w:rsidR="007A52EC" w:rsidRPr="00962039">
        <w:rPr>
          <w:rFonts w:eastAsia="Times New Roman"/>
          <w:lang/>
        </w:rPr>
        <w:t xml:space="preserve">) </w:t>
      </w:r>
      <w:r w:rsidR="006D5525" w:rsidRPr="00962039">
        <w:rPr>
          <w:rFonts w:eastAsia="Times New Roman"/>
          <w:lang/>
        </w:rPr>
        <w:t>E</w:t>
      </w:r>
      <w:r w:rsidR="007A52EC" w:rsidRPr="00962039">
        <w:rPr>
          <w:rFonts w:eastAsia="Times New Roman"/>
          <w:lang/>
        </w:rPr>
        <w:t>nvelope contendo a proposta de preços, e envelope contendo os documentos para habilitação, contendo em sua parte externa os seguintes dizeres:</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 xml:space="preserve">Proponente </w:t>
      </w:r>
      <w:r w:rsidRPr="00962039">
        <w:rPr>
          <w:rFonts w:eastAsia="Times New Roman"/>
          <w:lang/>
        </w:rPr>
        <w:fldChar w:fldCharType="begin">
          <w:ffData>
            <w:name w:val="Texto106"/>
            <w:enabled/>
            <w:calcOnExit w:val="0"/>
            <w:textInput/>
          </w:ffData>
        </w:fldChar>
      </w:r>
      <w:bookmarkStart w:id="14" w:name="Texto106"/>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14"/>
    </w:p>
    <w:p w:rsidR="007A52EC" w:rsidRPr="00962039" w:rsidRDefault="007A52EC">
      <w:pPr>
        <w:pStyle w:val="Recuodecorpodetexto2"/>
        <w:spacing w:line="240" w:lineRule="auto"/>
        <w:ind w:left="0" w:firstLine="0"/>
        <w:rPr>
          <w:lang/>
        </w:rPr>
      </w:pPr>
      <w:r w:rsidRPr="00962039">
        <w:rPr>
          <w:lang/>
        </w:rPr>
        <w:t>Envelope nº 1 – Proposta de  Preços</w:t>
      </w:r>
    </w:p>
    <w:p w:rsidR="007A52EC" w:rsidRPr="00962039" w:rsidRDefault="007A52EC">
      <w:pPr>
        <w:jc w:val="both"/>
        <w:rPr>
          <w:rFonts w:eastAsia="Times New Roman"/>
          <w:lang/>
        </w:rPr>
      </w:pPr>
      <w:r w:rsidRPr="00962039">
        <w:rPr>
          <w:rFonts w:eastAsia="Times New Roman"/>
          <w:lang/>
        </w:rPr>
        <w:t xml:space="preserve">Pregão nº </w:t>
      </w:r>
      <w:r w:rsidRPr="00962039">
        <w:rPr>
          <w:rFonts w:eastAsia="Times New Roman"/>
          <w:lang/>
        </w:rPr>
        <w:fldChar w:fldCharType="begin">
          <w:ffData>
            <w:name w:val="Texto107"/>
            <w:enabled/>
            <w:calcOnExit w:val="0"/>
            <w:textInput/>
          </w:ffData>
        </w:fldChar>
      </w:r>
      <w:bookmarkStart w:id="15" w:name="Texto107"/>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287696">
        <w:rPr>
          <w:rFonts w:eastAsia="Times New Roman"/>
          <w:noProof/>
          <w:lang/>
        </w:rPr>
        <w:t>025</w:t>
      </w:r>
      <w:r w:rsidRPr="00962039">
        <w:rPr>
          <w:rFonts w:eastAsia="Times New Roman"/>
          <w:lang/>
        </w:rPr>
        <w:fldChar w:fldCharType="end"/>
      </w:r>
      <w:bookmarkEnd w:id="15"/>
      <w:r w:rsidRPr="00962039">
        <w:rPr>
          <w:rFonts w:eastAsia="Times New Roman"/>
          <w:lang/>
        </w:rPr>
        <w:t>/20</w:t>
      </w:r>
      <w:r w:rsidR="00655BF7" w:rsidRPr="00962039">
        <w:rPr>
          <w:rFonts w:eastAsia="Times New Roman"/>
        </w:rPr>
        <w:fldChar w:fldCharType="begin">
          <w:ffData>
            <w:name w:val="Texto51"/>
            <w:enabled/>
            <w:calcOnExit w:val="0"/>
            <w:textInput/>
          </w:ffData>
        </w:fldChar>
      </w:r>
      <w:r w:rsidR="00655BF7" w:rsidRPr="00962039">
        <w:rPr>
          <w:rFonts w:eastAsia="Times New Roman"/>
        </w:rPr>
        <w:instrText xml:space="preserve"> FORMTEXT </w:instrText>
      </w:r>
      <w:r w:rsidR="00655BF7" w:rsidRPr="00962039">
        <w:rPr>
          <w:rFonts w:eastAsia="Times New Roman"/>
        </w:rPr>
      </w:r>
      <w:r w:rsidR="00655BF7" w:rsidRPr="00962039">
        <w:rPr>
          <w:rFonts w:eastAsia="Times New Roman"/>
        </w:rPr>
        <w:fldChar w:fldCharType="separate"/>
      </w:r>
      <w:r w:rsidR="00287696">
        <w:rPr>
          <w:rFonts w:eastAsia="Times New Roman"/>
        </w:rPr>
        <w:t>18</w:t>
      </w:r>
      <w:r w:rsidR="00655BF7" w:rsidRPr="00962039">
        <w:rPr>
          <w:rFonts w:eastAsia="Times New Roman"/>
        </w:rPr>
        <w:fldChar w:fldCharType="end"/>
      </w:r>
      <w:r w:rsidRPr="00962039">
        <w:rPr>
          <w:rFonts w:eastAsia="Times New Roman"/>
          <w:lang/>
        </w:rPr>
        <w:t xml:space="preserve"> – Lote nº </w:t>
      </w:r>
      <w:r w:rsidRPr="00962039">
        <w:rPr>
          <w:rFonts w:eastAsia="Times New Roman"/>
          <w:lang/>
        </w:rPr>
        <w:fldChar w:fldCharType="begin">
          <w:ffData>
            <w:name w:val="Texto106"/>
            <w:enabled/>
            <w:calcOnExit w:val="0"/>
            <w:textInput/>
          </w:ffData>
        </w:fldChar>
      </w:r>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287696">
        <w:rPr>
          <w:rFonts w:eastAsia="Times New Roman"/>
          <w:noProof/>
          <w:lang/>
        </w:rPr>
        <w:t>01</w:t>
      </w:r>
      <w:r w:rsidRPr="00962039">
        <w:rPr>
          <w:rFonts w:eastAsia="Times New Roman"/>
          <w:lang/>
        </w:rPr>
        <w:fldChar w:fldCharType="end"/>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 xml:space="preserve">Proponente </w:t>
      </w:r>
      <w:r w:rsidRPr="00962039">
        <w:rPr>
          <w:rFonts w:eastAsia="Times New Roman"/>
          <w:lang/>
        </w:rPr>
        <w:fldChar w:fldCharType="begin">
          <w:ffData>
            <w:name w:val="Texto108"/>
            <w:enabled/>
            <w:calcOnExit w:val="0"/>
            <w:textInput/>
          </w:ffData>
        </w:fldChar>
      </w:r>
      <w:bookmarkStart w:id="16" w:name="Texto108"/>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16"/>
    </w:p>
    <w:p w:rsidR="007A52EC" w:rsidRPr="00962039" w:rsidRDefault="007A52EC">
      <w:pPr>
        <w:jc w:val="both"/>
        <w:rPr>
          <w:rFonts w:eastAsia="Times New Roman"/>
          <w:lang/>
        </w:rPr>
      </w:pPr>
      <w:r w:rsidRPr="00962039">
        <w:rPr>
          <w:rFonts w:eastAsia="Times New Roman"/>
          <w:lang/>
        </w:rPr>
        <w:t>Envelope nº 2 – Habilitação</w:t>
      </w:r>
    </w:p>
    <w:p w:rsidR="007A52EC" w:rsidRPr="00962039" w:rsidRDefault="007A52EC">
      <w:pPr>
        <w:jc w:val="both"/>
        <w:rPr>
          <w:rFonts w:eastAsia="Times New Roman"/>
          <w:lang/>
        </w:rPr>
      </w:pPr>
      <w:r w:rsidRPr="00962039">
        <w:rPr>
          <w:rFonts w:eastAsia="Times New Roman"/>
          <w:lang/>
        </w:rPr>
        <w:t xml:space="preserve">Pregão nº </w:t>
      </w:r>
      <w:r w:rsidRPr="00962039">
        <w:rPr>
          <w:rFonts w:eastAsia="Times New Roman"/>
          <w:lang/>
        </w:rPr>
        <w:fldChar w:fldCharType="begin">
          <w:ffData>
            <w:name w:val="Texto109"/>
            <w:enabled/>
            <w:calcOnExit w:val="0"/>
            <w:textInput/>
          </w:ffData>
        </w:fldChar>
      </w:r>
      <w:bookmarkStart w:id="17" w:name="Texto109"/>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287696">
        <w:rPr>
          <w:rFonts w:eastAsia="Times New Roman"/>
          <w:noProof/>
          <w:lang/>
        </w:rPr>
        <w:t>025</w:t>
      </w:r>
      <w:r w:rsidRPr="00962039">
        <w:rPr>
          <w:rFonts w:eastAsia="Times New Roman"/>
          <w:lang/>
        </w:rPr>
        <w:fldChar w:fldCharType="end"/>
      </w:r>
      <w:bookmarkEnd w:id="17"/>
      <w:r w:rsidRPr="00962039">
        <w:rPr>
          <w:rFonts w:eastAsia="Times New Roman"/>
          <w:lang/>
        </w:rPr>
        <w:t>/20</w:t>
      </w:r>
      <w:r w:rsidR="00655BF7" w:rsidRPr="00962039">
        <w:rPr>
          <w:rFonts w:eastAsia="Times New Roman"/>
        </w:rPr>
        <w:fldChar w:fldCharType="begin">
          <w:ffData>
            <w:name w:val="Texto51"/>
            <w:enabled/>
            <w:calcOnExit w:val="0"/>
            <w:textInput/>
          </w:ffData>
        </w:fldChar>
      </w:r>
      <w:r w:rsidR="00655BF7" w:rsidRPr="00962039">
        <w:rPr>
          <w:rFonts w:eastAsia="Times New Roman"/>
        </w:rPr>
        <w:instrText xml:space="preserve"> FORMTEXT </w:instrText>
      </w:r>
      <w:r w:rsidR="00655BF7" w:rsidRPr="00962039">
        <w:rPr>
          <w:rFonts w:eastAsia="Times New Roman"/>
        </w:rPr>
      </w:r>
      <w:r w:rsidR="00655BF7" w:rsidRPr="00962039">
        <w:rPr>
          <w:rFonts w:eastAsia="Times New Roman"/>
        </w:rPr>
        <w:fldChar w:fldCharType="separate"/>
      </w:r>
      <w:r w:rsidR="00287696">
        <w:rPr>
          <w:rFonts w:eastAsia="Times New Roman"/>
          <w:noProof/>
        </w:rPr>
        <w:t>18</w:t>
      </w:r>
      <w:r w:rsidR="00655BF7" w:rsidRPr="00962039">
        <w:rPr>
          <w:rFonts w:eastAsia="Times New Roman"/>
        </w:rPr>
        <w:fldChar w:fldCharType="end"/>
      </w:r>
    </w:p>
    <w:p w:rsidR="007A52EC" w:rsidRPr="00962039" w:rsidRDefault="007A52EC">
      <w:pPr>
        <w:jc w:val="both"/>
        <w:rPr>
          <w:rFonts w:eastAsia="Times New Roman"/>
          <w:lang/>
        </w:rPr>
      </w:pPr>
    </w:p>
    <w:p w:rsidR="007A52EC" w:rsidRPr="00962039" w:rsidRDefault="007A52EC">
      <w:pPr>
        <w:jc w:val="both"/>
        <w:rPr>
          <w:rFonts w:eastAsia="Times New Roman"/>
          <w:b/>
          <w:bCs/>
          <w:lang/>
        </w:rPr>
      </w:pPr>
      <w:r w:rsidRPr="00962039">
        <w:rPr>
          <w:rFonts w:eastAsia="Times New Roman"/>
          <w:b/>
          <w:bCs/>
          <w:lang/>
        </w:rPr>
        <w:t>10      FORMA DE APRESENTAÇÃO DA PROPOSTA DE PREÇOS - ENVELOPE Nº1</w:t>
      </w:r>
    </w:p>
    <w:p w:rsidR="007A52EC" w:rsidRPr="00962039" w:rsidRDefault="007A52EC">
      <w:pPr>
        <w:jc w:val="both"/>
        <w:rPr>
          <w:rFonts w:eastAsia="Times New Roman"/>
          <w:b/>
          <w:bCs/>
          <w:lang/>
        </w:rPr>
      </w:pPr>
    </w:p>
    <w:p w:rsidR="007A52EC" w:rsidRPr="00962039" w:rsidRDefault="007A52EC">
      <w:pPr>
        <w:jc w:val="both"/>
        <w:rPr>
          <w:rFonts w:eastAsia="Times New Roman"/>
          <w:lang/>
        </w:rPr>
      </w:pPr>
      <w:r w:rsidRPr="00962039">
        <w:rPr>
          <w:rFonts w:eastAsia="Times New Roman"/>
          <w:lang/>
        </w:rPr>
        <w:t xml:space="preserve">10.1 Deverão estar inseridos no envelope nº 01, sob pena de desclassificação, os seguintes documentos: </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 xml:space="preserve">1) Planilha contendo todas as especificações do </w:t>
      </w:r>
      <w:r w:rsidR="006A485F" w:rsidRPr="00962039">
        <w:rPr>
          <w:rFonts w:eastAsia="Times New Roman"/>
          <w:lang/>
        </w:rPr>
        <w:t>objeto</w:t>
      </w:r>
      <w:r w:rsidRPr="00962039">
        <w:rPr>
          <w:rFonts w:eastAsia="Times New Roman"/>
          <w:lang/>
        </w:rPr>
        <w:t xml:space="preserve">, atendendo às exigidas no </w:t>
      </w:r>
      <w:r w:rsidR="009C01DC" w:rsidRPr="00962039">
        <w:rPr>
          <w:rFonts w:eastAsia="Times New Roman"/>
          <w:b/>
          <w:bCs/>
          <w:lang/>
        </w:rPr>
        <w:t>MODELO</w:t>
      </w:r>
      <w:r w:rsidRPr="00962039">
        <w:rPr>
          <w:rFonts w:eastAsia="Times New Roman"/>
          <w:b/>
          <w:bCs/>
          <w:lang/>
        </w:rPr>
        <w:t xml:space="preserve"> 07 – CARACTERÍSTICAS TÉCNICAS</w:t>
      </w:r>
      <w:r w:rsidRPr="00962039">
        <w:rPr>
          <w:rFonts w:eastAsia="Times New Roman"/>
          <w:lang/>
        </w:rPr>
        <w:t xml:space="preserve">. A proponente deverá preencher todos os campos vazios da coluna 03 com a especificação do </w:t>
      </w:r>
      <w:r w:rsidR="006A485F" w:rsidRPr="00962039">
        <w:rPr>
          <w:rFonts w:eastAsia="Times New Roman"/>
          <w:lang/>
        </w:rPr>
        <w:t>objeto</w:t>
      </w:r>
      <w:r w:rsidRPr="00962039">
        <w:rPr>
          <w:rFonts w:eastAsia="Times New Roman"/>
          <w:lang/>
        </w:rPr>
        <w:t xml:space="preserve"> proposto, </w:t>
      </w:r>
      <w:r w:rsidR="00763EB9" w:rsidRPr="00962039">
        <w:rPr>
          <w:rFonts w:eastAsia="Times New Roman"/>
          <w:lang/>
        </w:rPr>
        <w:t>obedecendo ao</w:t>
      </w:r>
      <w:r w:rsidRPr="00962039">
        <w:rPr>
          <w:rFonts w:eastAsia="Times New Roman"/>
          <w:lang/>
        </w:rPr>
        <w:t xml:space="preserve"> mesmo sistema de unidades e padrões adotados nas colunas 01 e 02.</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 xml:space="preserve">2) Proposta com o respectivo valor, conforme </w:t>
      </w:r>
      <w:r w:rsidR="009C01DC" w:rsidRPr="00962039">
        <w:rPr>
          <w:rFonts w:eastAsia="Times New Roman"/>
          <w:b/>
          <w:bCs/>
          <w:lang/>
        </w:rPr>
        <w:t>MODELO</w:t>
      </w:r>
      <w:r w:rsidRPr="00962039">
        <w:rPr>
          <w:rFonts w:eastAsia="Times New Roman"/>
          <w:b/>
          <w:bCs/>
          <w:lang/>
        </w:rPr>
        <w:t xml:space="preserve"> 01</w:t>
      </w:r>
      <w:r w:rsidRPr="00962039">
        <w:rPr>
          <w:rFonts w:eastAsia="Times New Roman"/>
          <w:lang/>
        </w:rPr>
        <w:t>, e deverá obrigatoriamente conter:</w:t>
      </w:r>
    </w:p>
    <w:p w:rsidR="007A52EC" w:rsidRPr="00962039" w:rsidRDefault="007A52EC">
      <w:pPr>
        <w:jc w:val="both"/>
        <w:rPr>
          <w:rFonts w:eastAsia="Times New Roman"/>
          <w:lang/>
        </w:rPr>
      </w:pPr>
    </w:p>
    <w:p w:rsidR="007A52EC" w:rsidRPr="00962039" w:rsidRDefault="007A52EC">
      <w:pPr>
        <w:pStyle w:val="Corpodetexto"/>
        <w:keepNext/>
        <w:tabs>
          <w:tab w:val="left" w:pos="700"/>
          <w:tab w:val="left" w:pos="1288"/>
        </w:tabs>
        <w:spacing w:after="0"/>
        <w:jc w:val="both"/>
        <w:rPr>
          <w:rFonts w:eastAsia="Times New Roman"/>
          <w:lang/>
        </w:rPr>
      </w:pPr>
      <w:r w:rsidRPr="00962039">
        <w:rPr>
          <w:rFonts w:eastAsia="Times New Roman"/>
          <w:lang/>
        </w:rPr>
        <w:t>a) o número e a modalidade da presente licitação, razão social, endereço, telefone,  e-mail e o CNPJ/MF da proponente;</w:t>
      </w:r>
    </w:p>
    <w:p w:rsidR="007A52EC" w:rsidRPr="00962039" w:rsidRDefault="007A52EC">
      <w:pPr>
        <w:pStyle w:val="Corpodetexto"/>
        <w:tabs>
          <w:tab w:val="left" w:pos="700"/>
          <w:tab w:val="left" w:pos="1288"/>
        </w:tabs>
        <w:spacing w:after="0"/>
        <w:jc w:val="both"/>
        <w:rPr>
          <w:rFonts w:eastAsia="Times New Roman"/>
          <w:lang/>
        </w:rPr>
      </w:pPr>
      <w:r w:rsidRPr="00962039">
        <w:rPr>
          <w:rFonts w:eastAsia="Times New Roman"/>
          <w:lang/>
        </w:rPr>
        <w:t xml:space="preserve">b) descrição do </w:t>
      </w:r>
      <w:r w:rsidR="006A485F" w:rsidRPr="00962039">
        <w:rPr>
          <w:rFonts w:eastAsia="Times New Roman"/>
          <w:lang/>
        </w:rPr>
        <w:t>objeto</w:t>
      </w:r>
      <w:r w:rsidRPr="00962039">
        <w:rPr>
          <w:rFonts w:eastAsia="Times New Roman"/>
          <w:lang/>
        </w:rPr>
        <w:t xml:space="preserve"> ofertado, com indicação precisa da marca, referência e </w:t>
      </w:r>
      <w:r w:rsidR="009C01DC" w:rsidRPr="00962039">
        <w:rPr>
          <w:rFonts w:eastAsia="Times New Roman"/>
          <w:lang/>
        </w:rPr>
        <w:t>Modelo</w:t>
      </w:r>
      <w:r w:rsidRPr="00962039">
        <w:rPr>
          <w:rFonts w:eastAsia="Times New Roman"/>
          <w:lang/>
        </w:rPr>
        <w:t>, nome do fabricante</w:t>
      </w:r>
      <w:r w:rsidR="002A7499" w:rsidRPr="00962039">
        <w:rPr>
          <w:rFonts w:eastAsia="Times New Roman"/>
          <w:lang/>
        </w:rPr>
        <w:t>;</w:t>
      </w:r>
    </w:p>
    <w:p w:rsidR="007A52EC" w:rsidRPr="00962039" w:rsidRDefault="007A52EC">
      <w:pPr>
        <w:pStyle w:val="Corpodetexto"/>
        <w:tabs>
          <w:tab w:val="left" w:pos="700"/>
          <w:tab w:val="left" w:pos="1288"/>
        </w:tabs>
        <w:spacing w:after="0"/>
        <w:jc w:val="both"/>
        <w:rPr>
          <w:rFonts w:eastAsia="Times New Roman"/>
          <w:lang/>
        </w:rPr>
      </w:pPr>
      <w:r w:rsidRPr="00962039">
        <w:rPr>
          <w:rFonts w:eastAsia="Times New Roman"/>
          <w:lang/>
        </w:rPr>
        <w:t xml:space="preserve">c) </w:t>
      </w:r>
      <w:r w:rsidR="001A1F64" w:rsidRPr="00962039">
        <w:rPr>
          <w:rFonts w:eastAsia="Times New Roman"/>
          <w:lang/>
        </w:rPr>
        <w:t>p</w:t>
      </w:r>
      <w:r w:rsidRPr="00962039">
        <w:rPr>
          <w:rFonts w:eastAsia="Times New Roman"/>
          <w:lang/>
        </w:rPr>
        <w:t>reço total (contendo no máximo duas casas decimais), em moeda brasileira corrente, grafado em algarismos e por extenso, prevalecendo no caso de divergência o valor por extenso sobre o numérico;</w:t>
      </w:r>
    </w:p>
    <w:p w:rsidR="007A52EC" w:rsidRPr="00962039" w:rsidRDefault="007A52EC">
      <w:pPr>
        <w:pStyle w:val="Corpodetexto"/>
        <w:tabs>
          <w:tab w:val="left" w:pos="700"/>
          <w:tab w:val="left" w:pos="1288"/>
        </w:tabs>
        <w:spacing w:after="0"/>
        <w:jc w:val="both"/>
        <w:rPr>
          <w:rFonts w:eastAsia="Times New Roman"/>
          <w:lang/>
        </w:rPr>
      </w:pPr>
      <w:r w:rsidRPr="00962039">
        <w:rPr>
          <w:rFonts w:eastAsia="Times New Roman"/>
          <w:lang/>
        </w:rPr>
        <w:t xml:space="preserve">d)  prazo de fornecimento em dias; </w:t>
      </w:r>
    </w:p>
    <w:p w:rsidR="007A52EC" w:rsidRPr="00962039" w:rsidRDefault="007A52EC">
      <w:pPr>
        <w:pStyle w:val="Corpodetexto"/>
        <w:keepNext/>
        <w:tabs>
          <w:tab w:val="left" w:pos="700"/>
          <w:tab w:val="left" w:pos="1288"/>
        </w:tabs>
        <w:spacing w:after="0"/>
        <w:jc w:val="both"/>
        <w:rPr>
          <w:rFonts w:eastAsia="Times New Roman"/>
          <w:lang/>
        </w:rPr>
      </w:pPr>
      <w:r w:rsidRPr="00962039">
        <w:rPr>
          <w:rFonts w:eastAsia="Times New Roman"/>
          <w:lang/>
        </w:rPr>
        <w:t>e) prazo de validade da proposta (mínimo de 60 dias), contados a partir da data do recebimento das propostas pelo Pregoeiro;</w:t>
      </w:r>
    </w:p>
    <w:p w:rsidR="007A52EC" w:rsidRPr="00962039" w:rsidRDefault="007A52EC">
      <w:pPr>
        <w:pStyle w:val="Corpodetexto"/>
        <w:tabs>
          <w:tab w:val="left" w:pos="700"/>
          <w:tab w:val="left" w:pos="1288"/>
        </w:tabs>
        <w:spacing w:after="0"/>
        <w:jc w:val="both"/>
        <w:rPr>
          <w:rFonts w:eastAsia="Times New Roman"/>
          <w:b/>
          <w:bCs/>
          <w:lang/>
        </w:rPr>
      </w:pPr>
      <w:r w:rsidRPr="00962039">
        <w:rPr>
          <w:rFonts w:eastAsia="Times New Roman"/>
          <w:lang/>
        </w:rPr>
        <w:t>f) o prazo de garantia do(s) produto(s) ofertado</w:t>
      </w:r>
      <w:r w:rsidRPr="00962039">
        <w:rPr>
          <w:rFonts w:eastAsia="Times New Roman"/>
          <w:b/>
          <w:bCs/>
          <w:lang/>
        </w:rPr>
        <w:t>;</w:t>
      </w:r>
    </w:p>
    <w:p w:rsidR="007A52EC" w:rsidRPr="00962039" w:rsidRDefault="007A52EC">
      <w:pPr>
        <w:pStyle w:val="Corpodetexto"/>
        <w:tabs>
          <w:tab w:val="left" w:pos="700"/>
          <w:tab w:val="left" w:pos="1288"/>
        </w:tabs>
        <w:spacing w:after="0"/>
        <w:jc w:val="both"/>
        <w:rPr>
          <w:rFonts w:eastAsia="Times New Roman"/>
          <w:lang/>
        </w:rPr>
      </w:pPr>
      <w:r w:rsidRPr="00962039">
        <w:rPr>
          <w:rFonts w:eastAsia="Times New Roman"/>
          <w:lang/>
        </w:rPr>
        <w:t>g) indicação de quem realizará a prestação de assistência técnica</w:t>
      </w:r>
      <w:r w:rsidR="001A1F64" w:rsidRPr="00962039">
        <w:rPr>
          <w:rFonts w:eastAsia="Times New Roman"/>
          <w:lang/>
        </w:rPr>
        <w:t xml:space="preserve">; </w:t>
      </w:r>
    </w:p>
    <w:p w:rsidR="007A52EC" w:rsidRPr="00962039" w:rsidRDefault="007A52EC">
      <w:pPr>
        <w:tabs>
          <w:tab w:val="left" w:pos="700"/>
          <w:tab w:val="left" w:pos="1288"/>
        </w:tabs>
        <w:jc w:val="both"/>
        <w:rPr>
          <w:rFonts w:eastAsia="Times New Roman"/>
          <w:lang/>
        </w:rPr>
      </w:pPr>
    </w:p>
    <w:p w:rsidR="007A52EC" w:rsidRPr="00962039" w:rsidRDefault="007A52EC">
      <w:pPr>
        <w:tabs>
          <w:tab w:val="left" w:pos="700"/>
          <w:tab w:val="left" w:pos="1288"/>
        </w:tabs>
        <w:jc w:val="both"/>
        <w:rPr>
          <w:rFonts w:eastAsia="Times New Roman"/>
          <w:lang/>
        </w:rPr>
      </w:pPr>
      <w:r w:rsidRPr="00962039">
        <w:rPr>
          <w:rFonts w:eastAsia="Times New Roman"/>
          <w:lang/>
        </w:rPr>
        <w:t>10.</w:t>
      </w:r>
      <w:r w:rsidR="001A1F64" w:rsidRPr="00962039">
        <w:rPr>
          <w:rFonts w:eastAsia="Times New Roman"/>
          <w:lang/>
        </w:rPr>
        <w:t>2</w:t>
      </w:r>
      <w:r w:rsidRPr="00962039">
        <w:rPr>
          <w:rFonts w:eastAsia="Times New Roman"/>
          <w:lang/>
        </w:rPr>
        <w:t xml:space="preserve"> O número do Cadastro Nacional da Pessoa Jurídica – CNPJ indicado nos documentos da Proposta de Preço e da Habilitação deverá ser do mesmo estabelecimento da empresa que efetivamente vai fornecer o objeto da presente licitação. </w:t>
      </w:r>
    </w:p>
    <w:p w:rsidR="007A52EC" w:rsidRPr="00962039" w:rsidRDefault="007A52EC">
      <w:pPr>
        <w:tabs>
          <w:tab w:val="left" w:pos="700"/>
          <w:tab w:val="left" w:pos="1288"/>
        </w:tabs>
        <w:jc w:val="both"/>
        <w:rPr>
          <w:rFonts w:eastAsia="Times New Roman"/>
          <w:lang/>
        </w:rPr>
      </w:pPr>
    </w:p>
    <w:p w:rsidR="007A52EC" w:rsidRPr="00962039" w:rsidRDefault="007A52EC">
      <w:pPr>
        <w:pStyle w:val="Corpodetexto"/>
        <w:tabs>
          <w:tab w:val="left" w:pos="700"/>
          <w:tab w:val="left" w:pos="1288"/>
        </w:tabs>
        <w:spacing w:after="0"/>
        <w:jc w:val="both"/>
        <w:rPr>
          <w:rFonts w:eastAsia="Times New Roman"/>
          <w:lang/>
        </w:rPr>
      </w:pPr>
      <w:r w:rsidRPr="00962039">
        <w:rPr>
          <w:rFonts w:eastAsia="Times New Roman"/>
          <w:lang/>
        </w:rPr>
        <w:t>10.</w:t>
      </w:r>
      <w:r w:rsidR="001A1F64" w:rsidRPr="00962039">
        <w:rPr>
          <w:rFonts w:eastAsia="Times New Roman"/>
          <w:lang/>
        </w:rPr>
        <w:t>3</w:t>
      </w:r>
      <w:r w:rsidRPr="00962039">
        <w:rPr>
          <w:rFonts w:eastAsia="Times New Roman"/>
          <w:lang/>
        </w:rPr>
        <w:t>A proponente arcará com todos os custos relativos à elaboração e submissão de sua proposta. O licitador não será responsável por nenhum desses custos, independentemente do desenvolvimento do processo licitatório. Todas as despesas com embalagens, carga, transporte, descarga, seguros, encargos trabalhistas, tributos, etc, são de inteira responsabilidade e risco da contratada.</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10.</w:t>
      </w:r>
      <w:r w:rsidR="001A1F64" w:rsidRPr="00962039">
        <w:rPr>
          <w:rFonts w:eastAsia="Times New Roman"/>
          <w:lang/>
        </w:rPr>
        <w:t>4</w:t>
      </w:r>
      <w:r w:rsidRPr="00962039">
        <w:rPr>
          <w:rFonts w:eastAsia="Times New Roman"/>
          <w:lang/>
        </w:rPr>
        <w:t xml:space="preserve"> A proposta deverá ser redigida em língua portuguesa, salvo quanto às expressões técnicas de uso corrente, com suas páginas numeradas seq</w:t>
      </w:r>
      <w:r w:rsidR="001A1F64" w:rsidRPr="00962039">
        <w:rPr>
          <w:rFonts w:eastAsia="Times New Roman"/>
          <w:lang/>
        </w:rPr>
        <w:t>u</w:t>
      </w:r>
      <w:r w:rsidRPr="00962039">
        <w:rPr>
          <w:rFonts w:eastAsia="Times New Roman"/>
          <w:lang/>
        </w:rPr>
        <w:t>encialmente, sem rasuras, emendas, borrões ou entrelinhas e ser datada e assinada pelo representante legal da proponente ou procurador.</w:t>
      </w:r>
    </w:p>
    <w:p w:rsidR="007A52EC" w:rsidRPr="00962039" w:rsidRDefault="007A52EC">
      <w:pPr>
        <w:jc w:val="both"/>
        <w:rPr>
          <w:rFonts w:eastAsia="Times New Roman"/>
          <w:lang/>
        </w:rPr>
      </w:pPr>
    </w:p>
    <w:p w:rsidR="007A52EC" w:rsidRPr="00962039" w:rsidRDefault="007A52EC">
      <w:pPr>
        <w:jc w:val="both"/>
        <w:rPr>
          <w:rFonts w:eastAsia="Times New Roman"/>
          <w:b/>
          <w:lang/>
        </w:rPr>
      </w:pPr>
      <w:r w:rsidRPr="00962039">
        <w:rPr>
          <w:rFonts w:eastAsia="Times New Roman"/>
          <w:lang/>
        </w:rPr>
        <w:lastRenderedPageBreak/>
        <w:t>10.</w:t>
      </w:r>
      <w:r w:rsidR="001A1F64" w:rsidRPr="00962039">
        <w:rPr>
          <w:rFonts w:eastAsia="Times New Roman"/>
          <w:lang/>
        </w:rPr>
        <w:t>5</w:t>
      </w:r>
      <w:r w:rsidRPr="00962039">
        <w:rPr>
          <w:rFonts w:eastAsia="Times New Roman"/>
          <w:lang/>
        </w:rPr>
        <w:t xml:space="preserve"> A proponente somente poderá apresentar uma única PROPOSTA DE PREÇOS</w:t>
      </w:r>
      <w:r w:rsidR="001A1F64" w:rsidRPr="00962039">
        <w:rPr>
          <w:rFonts w:eastAsia="Times New Roman"/>
          <w:lang/>
        </w:rPr>
        <w:t xml:space="preserve">, </w:t>
      </w:r>
      <w:r w:rsidR="001A1F64" w:rsidRPr="00962039">
        <w:rPr>
          <w:rFonts w:eastAsia="Times New Roman"/>
          <w:b/>
          <w:lang/>
        </w:rPr>
        <w:t xml:space="preserve">para </w:t>
      </w:r>
      <w:r w:rsidR="0068616E" w:rsidRPr="00962039">
        <w:rPr>
          <w:rFonts w:eastAsia="Times New Roman"/>
          <w:b/>
          <w:lang/>
        </w:rPr>
        <w:t>o</w:t>
      </w:r>
      <w:r w:rsidR="001A1F64" w:rsidRPr="00962039">
        <w:rPr>
          <w:rFonts w:eastAsia="Times New Roman"/>
          <w:b/>
          <w:lang/>
        </w:rPr>
        <w:t xml:space="preserve"> LOTE</w:t>
      </w:r>
      <w:r w:rsidRPr="00962039">
        <w:rPr>
          <w:rFonts w:eastAsia="Times New Roman"/>
          <w:b/>
          <w:lang/>
        </w:rPr>
        <w:t>.</w:t>
      </w:r>
    </w:p>
    <w:p w:rsidR="007A52EC" w:rsidRPr="00962039" w:rsidRDefault="007A52EC">
      <w:pPr>
        <w:jc w:val="both"/>
        <w:rPr>
          <w:rFonts w:eastAsia="Times New Roman"/>
          <w:lang/>
        </w:rPr>
      </w:pPr>
    </w:p>
    <w:p w:rsidR="007A52EC" w:rsidRPr="00962039" w:rsidRDefault="007A52EC" w:rsidP="002A7499">
      <w:pPr>
        <w:jc w:val="both"/>
        <w:rPr>
          <w:rFonts w:eastAsia="Times New Roman"/>
          <w:b/>
          <w:bCs/>
          <w:lang/>
        </w:rPr>
      </w:pPr>
      <w:r w:rsidRPr="00962039">
        <w:rPr>
          <w:rFonts w:eastAsia="Times New Roman"/>
          <w:b/>
          <w:bCs/>
          <w:lang/>
        </w:rPr>
        <w:t>11</w:t>
      </w:r>
      <w:r w:rsidR="001A1F64" w:rsidRPr="00962039">
        <w:rPr>
          <w:rFonts w:eastAsia="Times New Roman"/>
          <w:b/>
          <w:bCs/>
          <w:lang/>
        </w:rPr>
        <w:t xml:space="preserve"> </w:t>
      </w:r>
      <w:r w:rsidRPr="00962039">
        <w:rPr>
          <w:rFonts w:eastAsia="Times New Roman"/>
          <w:b/>
          <w:bCs/>
          <w:lang/>
        </w:rPr>
        <w:t>FORMA DE APRESENTAÇÃO DA DOCUMENTAÇÃO PARA HABILITAÇÃO ENVELOPE Nº2</w:t>
      </w:r>
    </w:p>
    <w:p w:rsidR="007A52EC" w:rsidRPr="00962039" w:rsidRDefault="007A52EC">
      <w:pPr>
        <w:jc w:val="both"/>
        <w:rPr>
          <w:rFonts w:eastAsia="Times New Roman"/>
          <w:lang/>
        </w:rPr>
      </w:pPr>
    </w:p>
    <w:p w:rsidR="004C4695" w:rsidRPr="00962039" w:rsidRDefault="004C4695" w:rsidP="004C4695">
      <w:pPr>
        <w:jc w:val="both"/>
        <w:rPr>
          <w:rFonts w:eastAsia="Lucida Sans Unicode"/>
          <w:lang/>
        </w:rPr>
      </w:pPr>
      <w:r w:rsidRPr="00962039">
        <w:rPr>
          <w:rFonts w:eastAsia="Times New Roman"/>
          <w:lang/>
        </w:rPr>
        <w:t xml:space="preserve">11.1 A proponente deverá apresentar os documentos abaixo relacionados, em original ou cópia autenticada </w:t>
      </w:r>
      <w:r w:rsidRPr="00962039">
        <w:rPr>
          <w:rFonts w:eastAsia="Lucida Sans Unicode"/>
          <w:lang/>
        </w:rPr>
        <w:t>(tabelião de notas ou pelo pregoeiro/equipe de apoio em confronto com o original) ou publicação em órgão de imprensa oficial e deverão estar com prazo de validade em vigor</w:t>
      </w:r>
      <w:r w:rsidR="00763EB9" w:rsidRPr="00962039">
        <w:rPr>
          <w:rFonts w:eastAsia="Lucida Sans Unicode"/>
          <w:lang/>
        </w:rPr>
        <w:t>.</w:t>
      </w:r>
      <w:r w:rsidRPr="00962039">
        <w:rPr>
          <w:rFonts w:eastAsia="Lucida Sans Unicode"/>
          <w:lang/>
        </w:rPr>
        <w:t xml:space="preserve"> </w:t>
      </w:r>
      <w:r w:rsidR="00763EB9" w:rsidRPr="00962039">
        <w:rPr>
          <w:rFonts w:eastAsia="Lucida Sans Unicode"/>
          <w:lang/>
        </w:rPr>
        <w:t xml:space="preserve"> </w:t>
      </w:r>
      <w:r w:rsidRPr="00962039">
        <w:rPr>
          <w:rFonts w:eastAsia="Lucida Sans Unicode"/>
          <w:lang/>
        </w:rPr>
        <w:t>Quando o prazo de validade não estiver expresso no documento, o mesmo será aceito desde que a data de emissão não seja anterior a 60 (sessenta) dias da data limite para o recebimento das propostas, exceto para os documentos exig</w:t>
      </w:r>
      <w:r w:rsidR="00763EB9" w:rsidRPr="00962039">
        <w:rPr>
          <w:rFonts w:eastAsia="Lucida Sans Unicode"/>
          <w:lang/>
        </w:rPr>
        <w:t>idos no subitem 11.2, 11.5, “a”, que serão aceitos independentemente de data de validade.</w:t>
      </w:r>
    </w:p>
    <w:p w:rsidR="00521D90" w:rsidRPr="00962039" w:rsidRDefault="00521D90" w:rsidP="004C4695">
      <w:pPr>
        <w:jc w:val="both"/>
        <w:rPr>
          <w:rFonts w:eastAsia="Lucida Sans Unicode"/>
          <w:color w:val="FF0000"/>
          <w:lang/>
        </w:rPr>
      </w:pPr>
    </w:p>
    <w:p w:rsidR="007A52EC" w:rsidRPr="00962039" w:rsidRDefault="007A52EC">
      <w:pPr>
        <w:tabs>
          <w:tab w:val="left" w:pos="700"/>
          <w:tab w:val="left" w:pos="1288"/>
        </w:tabs>
        <w:jc w:val="both"/>
        <w:rPr>
          <w:rFonts w:eastAsia="Times New Roman"/>
          <w:lang/>
        </w:rPr>
      </w:pPr>
      <w:r w:rsidRPr="00962039">
        <w:rPr>
          <w:rFonts w:eastAsia="Times New Roman"/>
          <w:lang/>
        </w:rPr>
        <w:t>11.2 Quanto à Habilitação Jurídica:</w:t>
      </w:r>
    </w:p>
    <w:p w:rsidR="007A52EC" w:rsidRPr="00962039" w:rsidRDefault="007A52EC">
      <w:pPr>
        <w:tabs>
          <w:tab w:val="left" w:pos="700"/>
          <w:tab w:val="left" w:pos="1288"/>
        </w:tabs>
        <w:jc w:val="both"/>
        <w:rPr>
          <w:rFonts w:eastAsia="Times New Roman"/>
          <w:lang/>
        </w:rPr>
      </w:pPr>
    </w:p>
    <w:p w:rsidR="007A52EC" w:rsidRPr="00962039" w:rsidRDefault="007A52EC">
      <w:pPr>
        <w:tabs>
          <w:tab w:val="left" w:pos="700"/>
          <w:tab w:val="left" w:pos="1288"/>
        </w:tabs>
        <w:jc w:val="both"/>
        <w:rPr>
          <w:rFonts w:eastAsia="Times New Roman"/>
          <w:lang/>
        </w:rPr>
      </w:pPr>
      <w:r w:rsidRPr="00962039">
        <w:rPr>
          <w:rFonts w:eastAsia="Times New Roman"/>
          <w:lang/>
        </w:rPr>
        <w:t>a)  ato constitutivo, estatuto ou contrato social em vigor, devidamente registrado, onde se possa identificar o administrador, bem como última alteração; e no caso de sociedades por ações, acompanhado de documentos de eleição de seus administradores. Se este(s) documento(s) já estiver(em) sido(s) entregue(s) para o credenciamento é desnecessária a sua reapresentação no envelope de Habilitação.</w:t>
      </w:r>
    </w:p>
    <w:p w:rsidR="007A52EC" w:rsidRPr="00962039" w:rsidRDefault="007A52EC">
      <w:pPr>
        <w:tabs>
          <w:tab w:val="left" w:pos="700"/>
          <w:tab w:val="left" w:pos="1288"/>
        </w:tabs>
        <w:jc w:val="both"/>
        <w:rPr>
          <w:rFonts w:eastAsia="Times New Roman"/>
          <w:lang/>
        </w:rPr>
      </w:pPr>
      <w:r w:rsidRPr="00962039">
        <w:rPr>
          <w:rFonts w:eastAsia="Times New Roman"/>
          <w:lang/>
        </w:rPr>
        <w:t>b) Inscrição do ato constitutivo, no caso de sociedades civis ou simples, acompanhada de prova da investidura ou nomeação da administração em exercício. Se este(s) documento(s) já estiver(em) sido(s) entregue(s) para o credenciamento é desnecessária a sua reapresentação no envelope de Habilitação.</w:t>
      </w:r>
    </w:p>
    <w:p w:rsidR="007A52EC" w:rsidRPr="00962039" w:rsidRDefault="007A52EC">
      <w:pPr>
        <w:tabs>
          <w:tab w:val="left" w:pos="700"/>
          <w:tab w:val="left" w:pos="1288"/>
        </w:tabs>
        <w:jc w:val="both"/>
        <w:rPr>
          <w:rFonts w:eastAsia="Times New Roman"/>
          <w:lang/>
        </w:rPr>
      </w:pPr>
      <w:r w:rsidRPr="00962039">
        <w:rPr>
          <w:rFonts w:eastAsia="Times New Roman"/>
          <w:lang/>
        </w:rPr>
        <w:t>c) Registro empresarial, no caso de empresa individual.</w:t>
      </w:r>
    </w:p>
    <w:p w:rsidR="007A52EC" w:rsidRPr="00962039" w:rsidRDefault="007A52EC">
      <w:pPr>
        <w:tabs>
          <w:tab w:val="left" w:pos="700"/>
          <w:tab w:val="left" w:pos="1288"/>
        </w:tabs>
        <w:jc w:val="both"/>
        <w:rPr>
          <w:rFonts w:eastAsia="Times New Roman"/>
          <w:lang/>
        </w:rPr>
      </w:pPr>
    </w:p>
    <w:p w:rsidR="007A52EC" w:rsidRPr="00962039" w:rsidRDefault="007A52EC">
      <w:pPr>
        <w:tabs>
          <w:tab w:val="left" w:pos="700"/>
          <w:tab w:val="left" w:pos="1288"/>
        </w:tabs>
        <w:jc w:val="both"/>
        <w:rPr>
          <w:rFonts w:eastAsia="Times New Roman"/>
          <w:lang/>
        </w:rPr>
      </w:pPr>
      <w:r w:rsidRPr="00962039">
        <w:rPr>
          <w:rFonts w:eastAsia="Times New Roman"/>
          <w:lang/>
        </w:rPr>
        <w:t>11.3 Quanto à Regularidade Fiscal:</w:t>
      </w:r>
    </w:p>
    <w:p w:rsidR="004C4695" w:rsidRPr="00962039" w:rsidRDefault="004C4695">
      <w:pPr>
        <w:tabs>
          <w:tab w:val="left" w:pos="700"/>
          <w:tab w:val="left" w:pos="1288"/>
        </w:tabs>
        <w:jc w:val="both"/>
        <w:rPr>
          <w:rFonts w:eastAsia="Times New Roman"/>
          <w:b/>
          <w:lang/>
        </w:rPr>
      </w:pPr>
    </w:p>
    <w:p w:rsidR="00A9185B" w:rsidRPr="00962039" w:rsidRDefault="00A9185B" w:rsidP="00A9185B">
      <w:pPr>
        <w:tabs>
          <w:tab w:val="left" w:pos="700"/>
          <w:tab w:val="left" w:pos="1288"/>
        </w:tabs>
        <w:jc w:val="both"/>
        <w:rPr>
          <w:rFonts w:eastAsia="Times New Roman"/>
          <w:lang/>
        </w:rPr>
      </w:pPr>
      <w:r w:rsidRPr="00962039">
        <w:rPr>
          <w:rFonts w:eastAsia="Times New Roman"/>
          <w:lang/>
        </w:rPr>
        <w:t>1) prova de inscrição da empresa no Cadastro Nacional de Pessoa Jurídica do Ministério da  Fazenda (CNPJ);</w:t>
      </w:r>
    </w:p>
    <w:p w:rsidR="00A9185B" w:rsidRPr="00962039" w:rsidRDefault="00A9185B" w:rsidP="00A9185B">
      <w:pPr>
        <w:tabs>
          <w:tab w:val="left" w:pos="700"/>
          <w:tab w:val="left" w:pos="1288"/>
        </w:tabs>
        <w:jc w:val="both"/>
        <w:rPr>
          <w:rFonts w:eastAsia="Times New Roman"/>
          <w:lang/>
        </w:rPr>
      </w:pPr>
      <w:r w:rsidRPr="00962039">
        <w:rPr>
          <w:rFonts w:eastAsia="Times New Roman"/>
          <w:lang/>
        </w:rPr>
        <w:t>2) prova de inscrição no Cadastro de Contribuintes Estadual ou Municipal, se houver, relativo à sede da proponente, pertinente ao seu ramo de atividade e compatível com o objeto ora licitado;</w:t>
      </w:r>
    </w:p>
    <w:p w:rsidR="00A9185B" w:rsidRPr="00962039" w:rsidRDefault="00A9185B" w:rsidP="00A9185B">
      <w:pPr>
        <w:tabs>
          <w:tab w:val="left" w:pos="700"/>
          <w:tab w:val="left" w:pos="1288"/>
        </w:tabs>
        <w:jc w:val="both"/>
        <w:rPr>
          <w:rFonts w:eastAsia="Times New Roman"/>
          <w:lang/>
        </w:rPr>
      </w:pPr>
      <w:r w:rsidRPr="00962039">
        <w:rPr>
          <w:rFonts w:eastAsia="Times New Roman"/>
          <w:lang/>
        </w:rPr>
        <w:t xml:space="preserve">3) prova de regularidade com as fazendas: </w:t>
      </w:r>
    </w:p>
    <w:p w:rsidR="00A9185B" w:rsidRPr="00962039" w:rsidRDefault="00A9185B" w:rsidP="00A9185B">
      <w:pPr>
        <w:tabs>
          <w:tab w:val="left" w:pos="700"/>
          <w:tab w:val="left" w:pos="1288"/>
        </w:tabs>
        <w:jc w:val="both"/>
        <w:rPr>
          <w:rFonts w:eastAsia="Lucida Sans Unicode"/>
          <w:lang/>
        </w:rPr>
      </w:pPr>
      <w:r w:rsidRPr="00962039">
        <w:rPr>
          <w:rFonts w:eastAsia="Lucida Sans Unicode"/>
          <w:lang/>
        </w:rPr>
        <w:t>3.1) federal mediante a apresentação de certidão conjunta negativa de débitos relativos a tributos federais e dívida ativa da União;</w:t>
      </w:r>
    </w:p>
    <w:p w:rsidR="00A9185B" w:rsidRPr="00962039" w:rsidRDefault="00A9185B" w:rsidP="00A9185B">
      <w:pPr>
        <w:tabs>
          <w:tab w:val="left" w:pos="700"/>
          <w:tab w:val="left" w:pos="1288"/>
        </w:tabs>
        <w:jc w:val="both"/>
        <w:rPr>
          <w:rFonts w:eastAsia="Times New Roman"/>
          <w:lang/>
        </w:rPr>
      </w:pPr>
      <w:r w:rsidRPr="00962039">
        <w:rPr>
          <w:rFonts w:eastAsia="Times New Roman"/>
          <w:lang/>
        </w:rPr>
        <w:t>3.2) estadual mediante a apresentação de certidão de regularidade fiscal e a certidão negativa de dívida ativa de tributos estaduais da sede da empresa (ou certidão conjunta quando forem unificadas);</w:t>
      </w:r>
    </w:p>
    <w:p w:rsidR="00A9185B" w:rsidRPr="00962039" w:rsidRDefault="00A9185B" w:rsidP="00A9185B">
      <w:pPr>
        <w:tabs>
          <w:tab w:val="left" w:pos="700"/>
          <w:tab w:val="left" w:pos="1288"/>
        </w:tabs>
        <w:jc w:val="both"/>
        <w:rPr>
          <w:rFonts w:eastAsia="Times New Roman"/>
          <w:lang/>
        </w:rPr>
      </w:pPr>
      <w:r w:rsidRPr="00962039">
        <w:rPr>
          <w:rFonts w:eastAsia="Times New Roman"/>
          <w:lang/>
        </w:rPr>
        <w:t>3.3) municipal mediante a apresentação de certidão negativa emitida pela respectiva Secretaria de Fazenda da sede da empresa, e, prova de regularidade com a Fazenda Municipal, referente a tributos mobiliários e imobiliários da sede ou domicílio do licitante;</w:t>
      </w:r>
    </w:p>
    <w:p w:rsidR="00A9185B" w:rsidRPr="00962039" w:rsidRDefault="00A9185B" w:rsidP="00A9185B">
      <w:pPr>
        <w:tabs>
          <w:tab w:val="left" w:pos="700"/>
          <w:tab w:val="left" w:pos="1288"/>
        </w:tabs>
        <w:jc w:val="both"/>
        <w:rPr>
          <w:rFonts w:eastAsia="Times New Roman"/>
          <w:lang/>
        </w:rPr>
      </w:pPr>
      <w:r w:rsidRPr="00962039">
        <w:t>4) prova de inexistência de débitos inadimplidos perante a Justiça do Trabalho – Certidão Negativa de Débitos Trabalhista – CNDT (Lei nº 12.440/2011).</w:t>
      </w:r>
    </w:p>
    <w:p w:rsidR="00A9185B" w:rsidRPr="00962039" w:rsidRDefault="00A9185B" w:rsidP="00A9185B">
      <w:pPr>
        <w:pStyle w:val="Corpodetexto"/>
        <w:spacing w:after="0"/>
        <w:jc w:val="both"/>
        <w:rPr>
          <w:rFonts w:eastAsia="Times New Roman"/>
          <w:lang/>
        </w:rPr>
      </w:pPr>
      <w:r w:rsidRPr="00962039">
        <w:rPr>
          <w:rFonts w:eastAsia="Times New Roman"/>
          <w:lang/>
        </w:rPr>
        <w:t>5) prova de regularidade de débito expedida pelo INSS (CND) e prova de situação regular perante o Fundo de Garantia  por Tempo de Serviço  FGTS (CRF);</w:t>
      </w:r>
    </w:p>
    <w:p w:rsidR="00A9185B" w:rsidRPr="00962039" w:rsidRDefault="00A9185B" w:rsidP="00A9185B">
      <w:pPr>
        <w:pStyle w:val="Corpodetexto"/>
        <w:tabs>
          <w:tab w:val="left" w:pos="350"/>
        </w:tabs>
        <w:spacing w:after="0"/>
        <w:jc w:val="both"/>
        <w:rPr>
          <w:rFonts w:eastAsia="Times New Roman"/>
          <w:lang/>
        </w:rPr>
      </w:pPr>
      <w:r w:rsidRPr="00962039">
        <w:rPr>
          <w:rFonts w:eastAsia="Times New Roman"/>
          <w:lang/>
        </w:rPr>
        <w:t>6) Certidão Negativa de Falência ou Recuperação Judicial, expedida pelo distribuidor da sede da pessoa jurídica, em vigor. As certidões que não expressarem o prazo de validade deverão ter a data de expedição não superior a 30 (trinta) dias úteis.</w:t>
      </w:r>
    </w:p>
    <w:p w:rsidR="007A52EC" w:rsidRPr="00962039" w:rsidRDefault="007A52EC">
      <w:pPr>
        <w:tabs>
          <w:tab w:val="left" w:pos="700"/>
          <w:tab w:val="left" w:pos="1288"/>
        </w:tabs>
        <w:jc w:val="both"/>
        <w:rPr>
          <w:rFonts w:eastAsia="Times New Roman"/>
          <w:lang/>
        </w:rPr>
      </w:pPr>
    </w:p>
    <w:p w:rsidR="007A52EC" w:rsidRPr="00962039" w:rsidRDefault="007A52EC">
      <w:pPr>
        <w:tabs>
          <w:tab w:val="left" w:pos="700"/>
          <w:tab w:val="left" w:pos="1288"/>
        </w:tabs>
        <w:jc w:val="both"/>
        <w:rPr>
          <w:rFonts w:eastAsia="Times New Roman"/>
          <w:lang/>
        </w:rPr>
      </w:pPr>
      <w:r w:rsidRPr="00962039">
        <w:rPr>
          <w:rFonts w:eastAsia="Times New Roman"/>
          <w:lang/>
        </w:rPr>
        <w:t>11.4 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rsidR="007A52EC" w:rsidRPr="00962039" w:rsidRDefault="007A52EC">
      <w:pPr>
        <w:pStyle w:val="Corpodetexto"/>
        <w:tabs>
          <w:tab w:val="left" w:pos="700"/>
          <w:tab w:val="left" w:pos="1288"/>
        </w:tabs>
        <w:spacing w:after="0"/>
        <w:jc w:val="both"/>
        <w:rPr>
          <w:rFonts w:eastAsia="Times New Roman"/>
          <w:lang/>
        </w:rPr>
      </w:pPr>
    </w:p>
    <w:p w:rsidR="007A52EC" w:rsidRPr="00962039" w:rsidRDefault="007A52EC">
      <w:pPr>
        <w:pStyle w:val="Corpodetexto"/>
        <w:tabs>
          <w:tab w:val="left" w:pos="700"/>
          <w:tab w:val="left" w:pos="1288"/>
        </w:tabs>
        <w:spacing w:after="0"/>
        <w:jc w:val="both"/>
        <w:rPr>
          <w:rFonts w:eastAsia="Times New Roman"/>
          <w:lang/>
        </w:rPr>
      </w:pPr>
      <w:r w:rsidRPr="00962039">
        <w:rPr>
          <w:rFonts w:eastAsia="Times New Roman"/>
          <w:lang/>
        </w:rPr>
        <w:lastRenderedPageBreak/>
        <w:t>11.5 Quanto à Capacidade Técnica:</w:t>
      </w:r>
    </w:p>
    <w:p w:rsidR="007A52EC" w:rsidRPr="00962039" w:rsidRDefault="007A52EC">
      <w:pPr>
        <w:pStyle w:val="Corpodetexto"/>
        <w:tabs>
          <w:tab w:val="left" w:pos="700"/>
          <w:tab w:val="left" w:pos="1288"/>
        </w:tabs>
        <w:spacing w:after="0"/>
        <w:jc w:val="both"/>
        <w:rPr>
          <w:rFonts w:eastAsia="Times New Roman"/>
          <w:lang/>
        </w:rPr>
      </w:pPr>
    </w:p>
    <w:p w:rsidR="007A52EC" w:rsidRPr="00962039" w:rsidRDefault="007A52EC">
      <w:pPr>
        <w:pStyle w:val="Corpodetexto"/>
        <w:tabs>
          <w:tab w:val="left" w:pos="700"/>
          <w:tab w:val="left" w:pos="1288"/>
        </w:tabs>
        <w:spacing w:after="0"/>
        <w:jc w:val="both"/>
        <w:rPr>
          <w:rFonts w:eastAsia="Times New Roman"/>
          <w:lang/>
        </w:rPr>
      </w:pPr>
      <w:r w:rsidRPr="00962039">
        <w:rPr>
          <w:rFonts w:eastAsia="Times New Roman"/>
        </w:rPr>
        <w:t xml:space="preserve">a) </w:t>
      </w:r>
      <w:r w:rsidR="005A3F26" w:rsidRPr="00962039">
        <w:rPr>
          <w:rFonts w:eastAsia="Times New Roman"/>
          <w:lang/>
        </w:rPr>
        <w:t>m</w:t>
      </w:r>
      <w:r w:rsidRPr="00962039">
        <w:rPr>
          <w:rFonts w:eastAsia="Times New Roman"/>
          <w:lang/>
        </w:rPr>
        <w:t>ínimo de 0</w:t>
      </w:r>
      <w:r w:rsidR="006275F4" w:rsidRPr="00962039">
        <w:rPr>
          <w:rFonts w:eastAsia="Times New Roman"/>
          <w:lang/>
        </w:rPr>
        <w:t>1 (um)</w:t>
      </w:r>
      <w:r w:rsidRPr="00962039">
        <w:rPr>
          <w:rFonts w:eastAsia="Times New Roman"/>
          <w:color w:val="FF0000"/>
          <w:lang/>
        </w:rPr>
        <w:t xml:space="preserve"> </w:t>
      </w:r>
      <w:r w:rsidRPr="00962039">
        <w:rPr>
          <w:rFonts w:eastAsia="Times New Roman"/>
          <w:lang/>
        </w:rPr>
        <w:t>Atestado(s) de Capacidade Técnica, expedido(s) por pessoas jurídicas de direito público ou privado, que comprovem ter a proponente fornecido equipamento semelhante ao solicitado neste Edital. Os atestados devem conter o nome, endereço e o telefone de contato do(s) atestador(es), ou qualquer outro meio com o qual o licitador possa valer-se para manter contato com  a(s) pessoa(s) declarante(s).</w:t>
      </w:r>
    </w:p>
    <w:p w:rsidR="007A52EC" w:rsidRPr="00962039" w:rsidRDefault="005A3F26">
      <w:pPr>
        <w:pStyle w:val="Corpodetexto"/>
        <w:tabs>
          <w:tab w:val="left" w:pos="700"/>
          <w:tab w:val="left" w:pos="1288"/>
        </w:tabs>
        <w:spacing w:after="0"/>
        <w:jc w:val="both"/>
        <w:rPr>
          <w:rFonts w:eastAsia="Times New Roman"/>
        </w:rPr>
      </w:pPr>
      <w:r w:rsidRPr="00962039">
        <w:rPr>
          <w:rFonts w:eastAsia="Times New Roman"/>
        </w:rPr>
        <w:t xml:space="preserve">b) </w:t>
      </w:r>
      <w:r w:rsidR="007A52EC" w:rsidRPr="00962039">
        <w:rPr>
          <w:rFonts w:eastAsia="Times New Roman"/>
        </w:rPr>
        <w:t xml:space="preserve">declaração, sob penas da lei, que não mantém em seu quadro de pessoal menores em horário noturno de trabalho ou em serviços perigosos ou insalubres, não mantendo ainda, em qualquer trabalho, menores de 16 (dezesseis) anos, salvo na condição de aprendiz, a partir de 14 (quatorze) anos </w:t>
      </w:r>
      <w:r w:rsidRPr="00962039">
        <w:rPr>
          <w:rFonts w:eastAsia="Times New Roman"/>
        </w:rPr>
        <w:t xml:space="preserve">- </w:t>
      </w:r>
      <w:r w:rsidR="007A52EC" w:rsidRPr="00962039">
        <w:rPr>
          <w:rFonts w:eastAsia="Times New Roman"/>
        </w:rPr>
        <w:t>Lei 10.097/00</w:t>
      </w:r>
      <w:r w:rsidRPr="00962039">
        <w:rPr>
          <w:rFonts w:eastAsia="Times New Roman"/>
        </w:rPr>
        <w:t xml:space="preserve"> (</w:t>
      </w:r>
      <w:r w:rsidR="009C01DC" w:rsidRPr="00962039">
        <w:rPr>
          <w:rFonts w:eastAsia="Times New Roman"/>
        </w:rPr>
        <w:t>Modelo</w:t>
      </w:r>
      <w:r w:rsidRPr="00962039">
        <w:rPr>
          <w:rFonts w:eastAsia="Times New Roman"/>
        </w:rPr>
        <w:t xml:space="preserve"> nº 05).</w:t>
      </w:r>
    </w:p>
    <w:p w:rsidR="007A52EC" w:rsidRPr="00962039" w:rsidRDefault="007A52EC">
      <w:pPr>
        <w:jc w:val="both"/>
        <w:rPr>
          <w:rFonts w:eastAsia="Times New Roman"/>
        </w:rPr>
      </w:pPr>
      <w:r w:rsidRPr="00962039">
        <w:rPr>
          <w:rFonts w:eastAsia="Times New Roman"/>
        </w:rPr>
        <w:t>c) declaração de treinamento</w:t>
      </w:r>
      <w:r w:rsidR="00BB3FAE" w:rsidRPr="00962039">
        <w:rPr>
          <w:rFonts w:eastAsia="Times New Roman"/>
        </w:rPr>
        <w:t>, caso haja previsão nas características técnicas do objeto</w:t>
      </w:r>
      <w:r w:rsidRPr="00962039">
        <w:rPr>
          <w:rFonts w:eastAsia="Times New Roman"/>
        </w:rPr>
        <w:t xml:space="preserve"> (</w:t>
      </w:r>
      <w:r w:rsidR="009C01DC" w:rsidRPr="00962039">
        <w:rPr>
          <w:rFonts w:eastAsia="Times New Roman"/>
        </w:rPr>
        <w:t>Modelo</w:t>
      </w:r>
      <w:r w:rsidRPr="00962039">
        <w:rPr>
          <w:rFonts w:eastAsia="Times New Roman"/>
        </w:rPr>
        <w:t xml:space="preserve"> nº 06).</w:t>
      </w:r>
    </w:p>
    <w:p w:rsidR="007A52EC" w:rsidRPr="00962039" w:rsidRDefault="005A3F26" w:rsidP="005A3F26">
      <w:pPr>
        <w:jc w:val="both"/>
        <w:rPr>
          <w:rFonts w:eastAsia="Times New Roman"/>
        </w:rPr>
      </w:pPr>
      <w:r w:rsidRPr="00962039">
        <w:rPr>
          <w:rFonts w:eastAsia="Times New Roman"/>
        </w:rPr>
        <w:t xml:space="preserve">d) </w:t>
      </w:r>
      <w:r w:rsidR="007A52EC" w:rsidRPr="00962039">
        <w:rPr>
          <w:rFonts w:eastAsia="Times New Roman"/>
        </w:rPr>
        <w:t>declaração de fornecimento (</w:t>
      </w:r>
      <w:r w:rsidR="009C01DC" w:rsidRPr="00962039">
        <w:rPr>
          <w:rFonts w:eastAsia="Times New Roman"/>
        </w:rPr>
        <w:t>Modelo</w:t>
      </w:r>
      <w:r w:rsidR="007A52EC" w:rsidRPr="00962039">
        <w:rPr>
          <w:rFonts w:eastAsia="Times New Roman"/>
        </w:rPr>
        <w:t xml:space="preserve"> nº 08).</w:t>
      </w:r>
    </w:p>
    <w:p w:rsidR="007A52EC" w:rsidRPr="00962039" w:rsidRDefault="007A52EC">
      <w:pPr>
        <w:jc w:val="both"/>
        <w:rPr>
          <w:rFonts w:eastAsia="Times New Roman"/>
        </w:rPr>
      </w:pPr>
    </w:p>
    <w:p w:rsidR="009225CC" w:rsidRPr="00962039" w:rsidRDefault="009225CC" w:rsidP="009225CC">
      <w:pPr>
        <w:pStyle w:val="PargrafodaLista"/>
        <w:rPr>
          <w:rFonts w:eastAsia="Times New Roman"/>
        </w:rPr>
      </w:pPr>
    </w:p>
    <w:p w:rsidR="007A52EC" w:rsidRPr="00962039" w:rsidRDefault="007A52EC">
      <w:pPr>
        <w:jc w:val="both"/>
        <w:rPr>
          <w:rFonts w:eastAsia="Times New Roman"/>
          <w:b/>
          <w:bCs/>
          <w:lang/>
        </w:rPr>
      </w:pPr>
      <w:r w:rsidRPr="00962039">
        <w:rPr>
          <w:rFonts w:eastAsia="Times New Roman"/>
          <w:b/>
          <w:bCs/>
          <w:lang/>
        </w:rPr>
        <w:t>12        DO PROCEDIMENTO E JULGAMENTO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12.1 No horário e local indicado será aberta a sessão do Pregão, iniciando-se com o credenciamento dos interessados em participar do certame</w:t>
      </w:r>
      <w:r w:rsidR="001D159A" w:rsidRPr="00962039">
        <w:rPr>
          <w:rFonts w:eastAsia="Times New Roman"/>
          <w:lang/>
        </w:rPr>
        <w:t>, e em seguida a entrega dos envelopes.</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12.</w:t>
      </w:r>
      <w:r w:rsidR="001D159A" w:rsidRPr="00962039">
        <w:rPr>
          <w:rFonts w:eastAsia="Times New Roman"/>
          <w:lang/>
        </w:rPr>
        <w:t>2</w:t>
      </w:r>
      <w:r w:rsidRPr="00962039">
        <w:rPr>
          <w:rFonts w:eastAsia="Times New Roman"/>
          <w:lang/>
        </w:rPr>
        <w:t xml:space="preserve"> O pregoeiro procederá à abertura dos envelopes contendo as propostas de preços, que deverão ser rubricadas por ele e membros da equipe de apoio, conferindo-as quanto à validade e cumprimento das exigências contidas no edital, e classificará a proposta de menor preço e as demais com valores sucessivos e superiores em até dez por cento, relativamente à de menor preço.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12.</w:t>
      </w:r>
      <w:r w:rsidR="001D159A" w:rsidRPr="00962039">
        <w:rPr>
          <w:rFonts w:eastAsia="Times New Roman"/>
          <w:lang/>
        </w:rPr>
        <w:t>3</w:t>
      </w:r>
      <w:r w:rsidRPr="00962039">
        <w:rPr>
          <w:rFonts w:eastAsia="Times New Roman"/>
          <w:lang/>
        </w:rPr>
        <w:t xml:space="preserve"> Quando não forem verificadas, no mínimo, três propostas de preços nas condições definidas no subitem acima, serão classificadas as melhores propostas subseq</w:t>
      </w:r>
      <w:r w:rsidR="008D6602" w:rsidRPr="00962039">
        <w:rPr>
          <w:rFonts w:eastAsia="Times New Roman"/>
          <w:lang/>
        </w:rPr>
        <w:t>u</w:t>
      </w:r>
      <w:r w:rsidRPr="00962039">
        <w:rPr>
          <w:rFonts w:eastAsia="Times New Roman"/>
          <w:lang/>
        </w:rPr>
        <w:t>entes, até o máximo de três, para que os representantes das proponentes participem dos lances verbais, quaisquer que sejam os preços oferecidos nas suas propostas.</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12.</w:t>
      </w:r>
      <w:r w:rsidR="001D159A" w:rsidRPr="00962039">
        <w:rPr>
          <w:rFonts w:eastAsia="Times New Roman"/>
          <w:lang/>
        </w:rPr>
        <w:t>4</w:t>
      </w:r>
      <w:r w:rsidR="009C01DC" w:rsidRPr="00962039">
        <w:rPr>
          <w:rFonts w:eastAsia="Times New Roman"/>
          <w:lang/>
        </w:rPr>
        <w:t xml:space="preserve"> No caso de empate de ofertas, </w:t>
      </w:r>
      <w:r w:rsidRPr="00962039">
        <w:rPr>
          <w:rFonts w:eastAsia="Times New Roman"/>
          <w:lang/>
        </w:rPr>
        <w:t>serão admitidas todas as propostas empatadas, independentemente do número de proponentes, realizando-se sorteio para definir a ordem dos lances.</w:t>
      </w:r>
    </w:p>
    <w:p w:rsidR="007A52EC" w:rsidRPr="00962039" w:rsidRDefault="007A52EC">
      <w:pPr>
        <w:jc w:val="both"/>
        <w:rPr>
          <w:rFonts w:eastAsia="Times New Roman"/>
          <w:lang/>
        </w:rPr>
      </w:pPr>
    </w:p>
    <w:p w:rsidR="007A52EC" w:rsidRPr="00962039" w:rsidRDefault="007A52EC">
      <w:pPr>
        <w:jc w:val="both"/>
        <w:rPr>
          <w:lang/>
        </w:rPr>
      </w:pPr>
      <w:r w:rsidRPr="00962039">
        <w:rPr>
          <w:lang/>
        </w:rPr>
        <w:t>12.</w:t>
      </w:r>
      <w:r w:rsidR="001D159A" w:rsidRPr="00962039">
        <w:rPr>
          <w:lang/>
        </w:rPr>
        <w:t>5</w:t>
      </w:r>
      <w:r w:rsidRPr="00962039">
        <w:rPr>
          <w:lang/>
        </w:rPr>
        <w:t xml:space="preserve"> Em seguida, será dado início à etapa de apresentação de lances verbais pelos representantes das proponentes classificadas, que deverão ser formulados de forma sucessiva, em valores distintos e decrescentes a partir do autor da proposta classificada de maior preço. Os lances verbais serão feitos para o valor total do item.</w:t>
      </w:r>
    </w:p>
    <w:p w:rsidR="007A52EC" w:rsidRPr="00962039" w:rsidRDefault="007A52EC">
      <w:pPr>
        <w:jc w:val="both"/>
        <w:rPr>
          <w:lang/>
        </w:rPr>
      </w:pPr>
    </w:p>
    <w:p w:rsidR="007A52EC" w:rsidRPr="00962039" w:rsidRDefault="007A52EC">
      <w:pPr>
        <w:jc w:val="both"/>
        <w:rPr>
          <w:lang/>
        </w:rPr>
      </w:pPr>
      <w:r w:rsidRPr="00962039">
        <w:rPr>
          <w:lang/>
        </w:rPr>
        <w:t>12.</w:t>
      </w:r>
      <w:r w:rsidR="001D159A" w:rsidRPr="00962039">
        <w:rPr>
          <w:lang/>
        </w:rPr>
        <w:t>6</w:t>
      </w:r>
      <w:r w:rsidRPr="00962039">
        <w:rPr>
          <w:lang/>
        </w:rPr>
        <w:t xml:space="preserve"> O pregoeiro convidará individualmente as proponentes classificadas a apresentar lances verbais, de forma seq</w:t>
      </w:r>
      <w:r w:rsidR="00EB11C7" w:rsidRPr="00962039">
        <w:rPr>
          <w:lang/>
        </w:rPr>
        <w:t>u</w:t>
      </w:r>
      <w:r w:rsidRPr="00962039">
        <w:rPr>
          <w:lang/>
        </w:rPr>
        <w:t>encial, em ordem decrescente de valor.</w:t>
      </w:r>
    </w:p>
    <w:p w:rsidR="007A52EC" w:rsidRPr="00962039" w:rsidRDefault="007A52EC">
      <w:pPr>
        <w:jc w:val="both"/>
        <w:rPr>
          <w:lang/>
        </w:rPr>
      </w:pPr>
    </w:p>
    <w:p w:rsidR="007A52EC" w:rsidRPr="00962039" w:rsidRDefault="007A52EC">
      <w:pPr>
        <w:jc w:val="both"/>
        <w:rPr>
          <w:lang/>
        </w:rPr>
      </w:pPr>
      <w:r w:rsidRPr="00962039">
        <w:rPr>
          <w:lang/>
        </w:rPr>
        <w:t>12.</w:t>
      </w:r>
      <w:r w:rsidR="001D159A" w:rsidRPr="00962039">
        <w:rPr>
          <w:lang/>
        </w:rPr>
        <w:t>7</w:t>
      </w:r>
      <w:r w:rsidRPr="00962039">
        <w:rPr>
          <w:lang/>
        </w:rPr>
        <w:t xml:space="preserve"> A desistência em apresentar lance verbal, quando convocado pelo pregoeiro, implicará a exclusão da proponente da etapa de lances verbais e na manutenção do último preço apresentado pela proponente, para efeito de ordenação das propostas.</w:t>
      </w:r>
    </w:p>
    <w:p w:rsidR="007A52EC" w:rsidRPr="00962039" w:rsidRDefault="007A52EC">
      <w:pPr>
        <w:jc w:val="both"/>
        <w:rPr>
          <w:lang/>
        </w:rPr>
      </w:pPr>
    </w:p>
    <w:p w:rsidR="007A52EC" w:rsidRPr="00962039" w:rsidRDefault="007A52EC">
      <w:pPr>
        <w:jc w:val="both"/>
        <w:rPr>
          <w:lang/>
        </w:rPr>
      </w:pPr>
      <w:r w:rsidRPr="00962039">
        <w:rPr>
          <w:lang/>
        </w:rPr>
        <w:t>12.</w:t>
      </w:r>
      <w:r w:rsidR="001D159A" w:rsidRPr="00962039">
        <w:rPr>
          <w:lang/>
        </w:rPr>
        <w:t>8</w:t>
      </w:r>
      <w:r w:rsidRPr="00962039">
        <w:rPr>
          <w:lang/>
        </w:rPr>
        <w:t xml:space="preserve"> Os lances deverão ser formulados em valores distintos e decrescentes</w:t>
      </w:r>
      <w:r w:rsidR="00501A45" w:rsidRPr="00962039">
        <w:rPr>
          <w:lang/>
        </w:rPr>
        <w:t>.</w:t>
      </w:r>
    </w:p>
    <w:p w:rsidR="007A52EC" w:rsidRPr="00962039" w:rsidRDefault="007A52EC">
      <w:pPr>
        <w:jc w:val="both"/>
        <w:rPr>
          <w:lang/>
        </w:rPr>
      </w:pPr>
    </w:p>
    <w:p w:rsidR="007A52EC" w:rsidRPr="00962039" w:rsidRDefault="007A52EC">
      <w:pPr>
        <w:jc w:val="both"/>
        <w:rPr>
          <w:lang/>
        </w:rPr>
      </w:pPr>
      <w:r w:rsidRPr="00962039">
        <w:rPr>
          <w:lang/>
        </w:rPr>
        <w:t>12.</w:t>
      </w:r>
      <w:r w:rsidR="001D159A" w:rsidRPr="00962039">
        <w:rPr>
          <w:lang/>
        </w:rPr>
        <w:t>9</w:t>
      </w:r>
      <w:r w:rsidRPr="00962039">
        <w:rPr>
          <w:lang/>
        </w:rPr>
        <w:t xml:space="preserve"> Caso não se realize lances verbais</w:t>
      </w:r>
      <w:r w:rsidR="009C01DC" w:rsidRPr="00962039">
        <w:rPr>
          <w:lang/>
        </w:rPr>
        <w:t xml:space="preserve">,  </w:t>
      </w:r>
      <w:r w:rsidRPr="00962039">
        <w:rPr>
          <w:lang/>
        </w:rPr>
        <w:t xml:space="preserve"> será verificada a conformidade entre a proposta escrita de menor preço e o valor estimado para a contratação, podendo o pregoeiro negociar diretamente com o representante da proponente uma redução vantajosa do valor escrito.</w:t>
      </w:r>
    </w:p>
    <w:p w:rsidR="007A52EC" w:rsidRPr="00962039" w:rsidRDefault="007A52EC">
      <w:pPr>
        <w:jc w:val="both"/>
        <w:rPr>
          <w:lang/>
        </w:rPr>
      </w:pPr>
    </w:p>
    <w:p w:rsidR="007A52EC" w:rsidRPr="00962039" w:rsidRDefault="007A52EC">
      <w:pPr>
        <w:jc w:val="both"/>
        <w:rPr>
          <w:lang/>
        </w:rPr>
      </w:pPr>
      <w:r w:rsidRPr="00962039">
        <w:rPr>
          <w:rFonts w:eastAsia="Times New Roman"/>
          <w:lang/>
        </w:rPr>
        <w:lastRenderedPageBreak/>
        <w:t>12.1</w:t>
      </w:r>
      <w:r w:rsidR="001D159A" w:rsidRPr="00962039">
        <w:rPr>
          <w:rFonts w:eastAsia="Times New Roman"/>
          <w:lang/>
        </w:rPr>
        <w:t>0</w:t>
      </w:r>
      <w:r w:rsidRPr="00962039">
        <w:rPr>
          <w:rFonts w:eastAsia="Times New Roman"/>
          <w:lang/>
        </w:rPr>
        <w:t xml:space="preserve"> A etapa de lances será considerada encerrada quando todos os participantes dessa etapa declinarem da formulação de lances. </w:t>
      </w:r>
      <w:r w:rsidRPr="00962039">
        <w:rPr>
          <w:lang/>
        </w:rPr>
        <w:t>Declarada encerrada a etapa de lances e ordenadas as propostas, o pregoeiro examinará a aceitabilidade da primeira classificada, quanto ao objeto e valor, decidindo motivadamente a respeito.</w:t>
      </w:r>
    </w:p>
    <w:p w:rsidR="007A52EC" w:rsidRPr="00962039" w:rsidRDefault="007A52EC">
      <w:pPr>
        <w:jc w:val="both"/>
        <w:rPr>
          <w:lang/>
        </w:rPr>
      </w:pPr>
    </w:p>
    <w:p w:rsidR="00701F63" w:rsidRPr="00962039" w:rsidRDefault="00701F63" w:rsidP="00701F63">
      <w:pPr>
        <w:jc w:val="both"/>
        <w:rPr>
          <w:rFonts w:eastAsia="Times New Roman"/>
          <w:lang/>
        </w:rPr>
      </w:pPr>
      <w:r w:rsidRPr="00962039">
        <w:rPr>
          <w:rFonts w:eastAsia="Times New Roman"/>
          <w:lang/>
        </w:rPr>
        <w:t xml:space="preserve">12.10.1. Em caso de empate ficto, será assegurada, nos termos da Lei complementar nº 123/06, a preferência de contratação para as </w:t>
      </w:r>
      <w:r w:rsidR="00881840" w:rsidRPr="00962039">
        <w:rPr>
          <w:rFonts w:eastAsia="Times New Roman"/>
          <w:lang/>
        </w:rPr>
        <w:t xml:space="preserve">microempresa, empresa de pequeno porte ou empresa individual de responsabilidade limitada  </w:t>
      </w:r>
      <w:r w:rsidRPr="00962039">
        <w:rPr>
          <w:rFonts w:eastAsia="Times New Roman"/>
          <w:lang/>
        </w:rPr>
        <w:t>beneficiárias do regime diferenciado e favorecido.</w:t>
      </w:r>
    </w:p>
    <w:p w:rsidR="00701F63" w:rsidRPr="00962039" w:rsidRDefault="00701F63" w:rsidP="00701F63">
      <w:pPr>
        <w:jc w:val="both"/>
        <w:rPr>
          <w:rFonts w:eastAsia="Times New Roman"/>
          <w:lang/>
        </w:rPr>
      </w:pPr>
    </w:p>
    <w:p w:rsidR="00701F63" w:rsidRPr="00962039" w:rsidRDefault="00701F63" w:rsidP="00701F63">
      <w:pPr>
        <w:jc w:val="both"/>
        <w:rPr>
          <w:rFonts w:eastAsia="Times New Roman"/>
          <w:lang/>
        </w:rPr>
      </w:pPr>
      <w:r w:rsidRPr="00962039">
        <w:rPr>
          <w:rFonts w:eastAsia="Times New Roman"/>
          <w:lang/>
        </w:rPr>
        <w:t xml:space="preserve">12.10.2. Entende-se por empate ficto as situações em que as propostas apresentadas pelas </w:t>
      </w:r>
      <w:r w:rsidR="00881840" w:rsidRPr="00962039">
        <w:rPr>
          <w:rFonts w:eastAsia="Times New Roman"/>
          <w:lang/>
        </w:rPr>
        <w:t>microempresa, empresa de pequeno porte ou empresa individual de responsabilidade limitada</w:t>
      </w:r>
      <w:r w:rsidR="00881840" w:rsidRPr="00962039">
        <w:rPr>
          <w:rFonts w:eastAsia="Times New Roman"/>
          <w:i/>
          <w:lang/>
        </w:rPr>
        <w:t xml:space="preserve">  </w:t>
      </w:r>
      <w:r w:rsidRPr="00962039">
        <w:rPr>
          <w:rFonts w:eastAsia="Times New Roman"/>
          <w:lang/>
        </w:rPr>
        <w:t>sejam até 5% (cinco por cento) superiores à proposta melhor classificada.</w:t>
      </w:r>
    </w:p>
    <w:p w:rsidR="00701F63" w:rsidRPr="00962039" w:rsidRDefault="00701F63" w:rsidP="00701F63">
      <w:pPr>
        <w:jc w:val="both"/>
        <w:rPr>
          <w:rFonts w:eastAsia="Times New Roman"/>
          <w:lang/>
        </w:rPr>
      </w:pPr>
    </w:p>
    <w:p w:rsidR="00701F63" w:rsidRPr="00962039" w:rsidRDefault="00701F63" w:rsidP="00701F63">
      <w:pPr>
        <w:jc w:val="both"/>
        <w:rPr>
          <w:rFonts w:eastAsia="Times New Roman"/>
          <w:lang/>
        </w:rPr>
      </w:pPr>
      <w:r w:rsidRPr="00962039">
        <w:rPr>
          <w:rFonts w:eastAsia="Times New Roman"/>
          <w:lang/>
        </w:rPr>
        <w:t xml:space="preserve">12.10.3. A situação de empate será informada pelo pregoeiro que em seguida convocará a </w:t>
      </w:r>
      <w:r w:rsidR="00881840" w:rsidRPr="00962039">
        <w:rPr>
          <w:rFonts w:eastAsia="Times New Roman"/>
          <w:lang/>
        </w:rPr>
        <w:t>microempresa, empresa de pequeno porte ou empresa individual de responsabilidade limitada</w:t>
      </w:r>
      <w:r w:rsidR="00881840" w:rsidRPr="00962039">
        <w:rPr>
          <w:rFonts w:eastAsia="Times New Roman"/>
          <w:i/>
          <w:lang/>
        </w:rPr>
        <w:t xml:space="preserve">  </w:t>
      </w:r>
      <w:r w:rsidRPr="00962039">
        <w:rPr>
          <w:rFonts w:eastAsia="Times New Roman"/>
          <w:lang/>
        </w:rPr>
        <w:t>que se encontra em situação de empate, sendo que esta deverá, em 5 minutos, ofertar novo lance, inferior ao menor lance registrado na etapa de lances.</w:t>
      </w:r>
    </w:p>
    <w:p w:rsidR="00701F63" w:rsidRPr="00962039" w:rsidRDefault="00701F63" w:rsidP="00701F63">
      <w:pPr>
        <w:jc w:val="both"/>
        <w:rPr>
          <w:rFonts w:eastAsia="Times New Roman"/>
          <w:lang/>
        </w:rPr>
      </w:pPr>
    </w:p>
    <w:p w:rsidR="00701F63" w:rsidRPr="00962039" w:rsidRDefault="00701F63" w:rsidP="00701F63">
      <w:pPr>
        <w:jc w:val="both"/>
        <w:rPr>
          <w:rFonts w:eastAsia="Times New Roman"/>
          <w:lang/>
        </w:rPr>
      </w:pPr>
      <w:r w:rsidRPr="00962039">
        <w:rPr>
          <w:rFonts w:eastAsia="Times New Roman"/>
          <w:lang/>
        </w:rPr>
        <w:t xml:space="preserve">12.10.4. O prazo para novo lance é decadencial e, não havendo manifestação da empresa, o pregoeiro verificará se há outra </w:t>
      </w:r>
      <w:r w:rsidR="00881840" w:rsidRPr="00962039">
        <w:rPr>
          <w:rFonts w:eastAsia="Times New Roman"/>
          <w:lang/>
        </w:rPr>
        <w:t xml:space="preserve">microempresa, empresa de pequeno porte ou empresa individual de responsabilidade limitada  </w:t>
      </w:r>
      <w:r w:rsidRPr="00962039">
        <w:rPr>
          <w:rFonts w:eastAsia="Times New Roman"/>
          <w:lang/>
        </w:rPr>
        <w:t>em situação de empate, realizando a convocação na forma do item anterior. Não havendo mais nenhuma proponente em situação de empate o pregoeiro encerrará a disputa.</w:t>
      </w:r>
    </w:p>
    <w:p w:rsidR="00701F63" w:rsidRPr="00962039" w:rsidRDefault="00701F63" w:rsidP="00701F63">
      <w:pPr>
        <w:jc w:val="both"/>
        <w:rPr>
          <w:rFonts w:eastAsia="Times New Roman"/>
          <w:lang/>
        </w:rPr>
      </w:pPr>
    </w:p>
    <w:p w:rsidR="00701F63" w:rsidRPr="00962039" w:rsidRDefault="00701F63" w:rsidP="00701F63">
      <w:pPr>
        <w:jc w:val="both"/>
        <w:rPr>
          <w:rFonts w:eastAsia="Times New Roman"/>
          <w:lang/>
        </w:rPr>
      </w:pPr>
      <w:r w:rsidRPr="00962039">
        <w:rPr>
          <w:rFonts w:eastAsia="Times New Roman"/>
          <w:lang/>
        </w:rPr>
        <w:t>12.10</w:t>
      </w:r>
      <w:r w:rsidR="00495743" w:rsidRPr="00962039">
        <w:rPr>
          <w:rFonts w:eastAsia="Times New Roman"/>
          <w:lang/>
        </w:rPr>
        <w:t>.</w:t>
      </w:r>
      <w:r w:rsidRPr="00962039">
        <w:rPr>
          <w:rFonts w:eastAsia="Times New Roman"/>
          <w:lang/>
        </w:rPr>
        <w:t>5. Se a proposta ou o lance  não for aceitável, ou se a proponente desatender às exigências habilitatórias,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a proponente para que seja obtido  melhor preço,</w:t>
      </w:r>
    </w:p>
    <w:p w:rsidR="00701F63" w:rsidRPr="00962039" w:rsidRDefault="00701F63" w:rsidP="00701F63">
      <w:pPr>
        <w:jc w:val="both"/>
        <w:rPr>
          <w:rFonts w:eastAsia="Times New Roman"/>
          <w:lang/>
        </w:rPr>
      </w:pPr>
    </w:p>
    <w:p w:rsidR="00701F63" w:rsidRPr="00962039" w:rsidRDefault="00701F63" w:rsidP="00701F63">
      <w:pPr>
        <w:jc w:val="both"/>
        <w:rPr>
          <w:rFonts w:eastAsia="Times New Roman"/>
          <w:lang/>
        </w:rPr>
      </w:pPr>
      <w:r w:rsidRPr="00962039">
        <w:rPr>
          <w:rFonts w:eastAsia="Times New Roman"/>
          <w:lang/>
        </w:rPr>
        <w:t>12.10.6. No caso de empate entre duas ou mais propostas, a classificação se fará, obrigatoriamente, por sorteio, em ato público, para o qual todos os licitantes serão convocados, vedado qualquer outro processo. (Lei 8.666/93, artigo 45 § 2º)</w:t>
      </w:r>
    </w:p>
    <w:p w:rsidR="00701F63" w:rsidRPr="00962039" w:rsidRDefault="00701F63" w:rsidP="00701F63">
      <w:pPr>
        <w:jc w:val="both"/>
        <w:rPr>
          <w:rFonts w:eastAsia="Times New Roman"/>
          <w:lang/>
        </w:rPr>
      </w:pPr>
    </w:p>
    <w:p w:rsidR="00701F63" w:rsidRPr="00962039" w:rsidRDefault="00701F63" w:rsidP="00701F63">
      <w:pPr>
        <w:jc w:val="both"/>
        <w:rPr>
          <w:rFonts w:eastAsia="Times New Roman"/>
          <w:lang/>
        </w:rPr>
      </w:pPr>
      <w:r w:rsidRPr="00962039">
        <w:rPr>
          <w:rFonts w:eastAsia="Times New Roman"/>
          <w:lang/>
        </w:rPr>
        <w:t>12.10.7. Todos esses procedimentos constarão da respectiva ata da sessão, estando essas informações disponíveis para os demais participantes do pregão e também para todos os interessados.</w:t>
      </w:r>
    </w:p>
    <w:p w:rsidR="00694922" w:rsidRPr="00962039" w:rsidRDefault="00694922">
      <w:pPr>
        <w:jc w:val="both"/>
        <w:rPr>
          <w:rFonts w:eastAsia="Times New Roman"/>
          <w:lang/>
        </w:rPr>
      </w:pPr>
    </w:p>
    <w:p w:rsidR="007A52EC" w:rsidRPr="00962039" w:rsidRDefault="007A52EC">
      <w:pPr>
        <w:jc w:val="both"/>
        <w:rPr>
          <w:rFonts w:eastAsia="Times New Roman"/>
          <w:lang/>
        </w:rPr>
      </w:pPr>
      <w:r w:rsidRPr="00962039">
        <w:rPr>
          <w:rFonts w:eastAsia="Times New Roman"/>
          <w:lang/>
        </w:rPr>
        <w:t>12.1</w:t>
      </w:r>
      <w:r w:rsidR="001D159A" w:rsidRPr="00962039">
        <w:rPr>
          <w:rFonts w:eastAsia="Times New Roman"/>
          <w:lang/>
        </w:rPr>
        <w:t>1</w:t>
      </w:r>
      <w:r w:rsidRPr="00962039">
        <w:rPr>
          <w:rFonts w:eastAsia="Times New Roman"/>
          <w:lang/>
        </w:rPr>
        <w:t xml:space="preserve"> O Pregoeiro poderá negociar com o autor da proposta de menor valor para a obtenção de melhor preço.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12.1</w:t>
      </w:r>
      <w:r w:rsidR="001D159A" w:rsidRPr="00962039">
        <w:rPr>
          <w:rFonts w:eastAsia="Times New Roman"/>
          <w:lang/>
        </w:rPr>
        <w:t>2</w:t>
      </w:r>
      <w:r w:rsidRPr="00962039">
        <w:rPr>
          <w:rFonts w:eastAsia="Times New Roman"/>
          <w:lang/>
        </w:rPr>
        <w:t xml:space="preserve"> A aceitabilidade será aferida a partir dos preços de mercado vigentes na data da apresentação das propostas, nos termos de pesquisa realizada pelo licitador, que será juntada aos autos por ocasião do julgamento.</w:t>
      </w:r>
    </w:p>
    <w:p w:rsidR="007A52EC" w:rsidRPr="00962039" w:rsidRDefault="007A52EC">
      <w:pPr>
        <w:jc w:val="both"/>
        <w:rPr>
          <w:rFonts w:eastAsia="Times New Roman"/>
          <w:lang/>
        </w:rPr>
      </w:pPr>
    </w:p>
    <w:p w:rsidR="007A52EC" w:rsidRPr="00962039" w:rsidRDefault="007A52EC">
      <w:pPr>
        <w:jc w:val="both"/>
        <w:rPr>
          <w:lang/>
        </w:rPr>
      </w:pPr>
      <w:r w:rsidRPr="00962039">
        <w:rPr>
          <w:lang/>
        </w:rPr>
        <w:t>12.1</w:t>
      </w:r>
      <w:r w:rsidR="001D159A" w:rsidRPr="00962039">
        <w:rPr>
          <w:lang/>
        </w:rPr>
        <w:t>3</w:t>
      </w:r>
      <w:r w:rsidRPr="00962039">
        <w:rPr>
          <w:lang/>
        </w:rPr>
        <w:t xml:space="preserve"> Na apreciação e no julgamento das propostas não será considerada qualquer oferta ou vantagem não prevista neste instrumento, nem serão permitidas ofertas de vantagens baseadas nas propostas das demais proponentes</w:t>
      </w:r>
      <w:r w:rsidR="00BE3890" w:rsidRPr="00962039">
        <w:rPr>
          <w:lang/>
        </w:rPr>
        <w:t>.</w:t>
      </w:r>
    </w:p>
    <w:p w:rsidR="007A52EC" w:rsidRPr="00962039" w:rsidRDefault="007A52EC">
      <w:pPr>
        <w:jc w:val="both"/>
        <w:rPr>
          <w:lang/>
        </w:rPr>
      </w:pPr>
    </w:p>
    <w:p w:rsidR="007A52EC" w:rsidRPr="00962039" w:rsidRDefault="007A52EC">
      <w:pPr>
        <w:jc w:val="both"/>
        <w:rPr>
          <w:rFonts w:eastAsia="Times New Roman"/>
          <w:lang/>
        </w:rPr>
      </w:pPr>
      <w:r w:rsidRPr="00962039">
        <w:rPr>
          <w:rFonts w:eastAsia="Times New Roman"/>
          <w:lang/>
        </w:rPr>
        <w:t>12.1</w:t>
      </w:r>
      <w:r w:rsidR="001D159A" w:rsidRPr="00962039">
        <w:rPr>
          <w:rFonts w:eastAsia="Times New Roman"/>
          <w:lang/>
        </w:rPr>
        <w:t>4</w:t>
      </w:r>
      <w:r w:rsidRPr="00962039">
        <w:rPr>
          <w:rFonts w:eastAsia="Times New Roman"/>
          <w:lang/>
        </w:rPr>
        <w:t xml:space="preserve"> A análise das propostas pelo Pregoeiro visará ao atendimento das condições estabelecidas neste Edital e seus anexos.</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12.1</w:t>
      </w:r>
      <w:r w:rsidR="001D159A" w:rsidRPr="00962039">
        <w:rPr>
          <w:rFonts w:eastAsia="Times New Roman"/>
          <w:lang/>
        </w:rPr>
        <w:t>5</w:t>
      </w:r>
      <w:r w:rsidRPr="00962039">
        <w:rPr>
          <w:rFonts w:eastAsia="Times New Roman"/>
          <w:lang/>
        </w:rPr>
        <w:t xml:space="preserve"> No tocante aos preços, as propostas serão verificadas quanto à exatidão das informações, procedendo-se às correções no caso de eventuais erros, tomando-se como correto o preço escrito por </w:t>
      </w:r>
      <w:r w:rsidRPr="00962039">
        <w:rPr>
          <w:rFonts w:eastAsia="Times New Roman"/>
          <w:lang/>
        </w:rPr>
        <w:lastRenderedPageBreak/>
        <w:t>extenso.</w:t>
      </w:r>
    </w:p>
    <w:p w:rsidR="007A52EC" w:rsidRPr="00962039" w:rsidRDefault="007A52EC">
      <w:pPr>
        <w:jc w:val="both"/>
        <w:rPr>
          <w:rFonts w:eastAsia="Times New Roman"/>
          <w:lang/>
        </w:rPr>
      </w:pPr>
      <w:r w:rsidRPr="00962039">
        <w:rPr>
          <w:rFonts w:eastAsia="Times New Roman"/>
          <w:lang/>
        </w:rPr>
        <w:t xml:space="preserve"> </w:t>
      </w:r>
    </w:p>
    <w:p w:rsidR="007A52EC" w:rsidRPr="00962039" w:rsidRDefault="007A52EC">
      <w:pPr>
        <w:jc w:val="both"/>
        <w:rPr>
          <w:lang/>
        </w:rPr>
      </w:pPr>
      <w:r w:rsidRPr="00962039">
        <w:rPr>
          <w:lang/>
        </w:rPr>
        <w:t>12.1</w:t>
      </w:r>
      <w:r w:rsidR="001D159A" w:rsidRPr="00962039">
        <w:rPr>
          <w:lang/>
        </w:rPr>
        <w:t>6</w:t>
      </w:r>
      <w:r w:rsidRPr="00962039">
        <w:rPr>
          <w:lang/>
        </w:rPr>
        <w:t xml:space="preserve"> Sendo aceitável a proposta de menor preço, será aberto o envelope contendo a documentação de habilitação da proponente que a tiver formulado para confirmação das suas condições habilitatórias.</w:t>
      </w:r>
    </w:p>
    <w:p w:rsidR="007A52EC" w:rsidRPr="00962039" w:rsidRDefault="007A52EC">
      <w:pPr>
        <w:jc w:val="both"/>
        <w:rPr>
          <w:lang/>
        </w:rPr>
      </w:pPr>
    </w:p>
    <w:p w:rsidR="007A52EC" w:rsidRPr="00962039" w:rsidRDefault="007A52EC">
      <w:pPr>
        <w:jc w:val="both"/>
        <w:rPr>
          <w:lang/>
        </w:rPr>
      </w:pPr>
      <w:r w:rsidRPr="00962039">
        <w:rPr>
          <w:lang/>
        </w:rPr>
        <w:t>12.1</w:t>
      </w:r>
      <w:r w:rsidR="001D159A" w:rsidRPr="00962039">
        <w:rPr>
          <w:lang/>
        </w:rPr>
        <w:t>7</w:t>
      </w:r>
      <w:r w:rsidRPr="00962039">
        <w:rPr>
          <w:lang/>
        </w:rPr>
        <w:t xml:space="preserve"> Se a oferta não for aceitável ou se a proponente desatender às exigências habilitatórias, o pregoeiro examinará a oferta subseq</w:t>
      </w:r>
      <w:r w:rsidR="009E5FAF" w:rsidRPr="00962039">
        <w:rPr>
          <w:lang/>
        </w:rPr>
        <w:t>u</w:t>
      </w:r>
      <w:r w:rsidRPr="00962039">
        <w:rPr>
          <w:lang/>
        </w:rPr>
        <w:t>ente, verificando a sua aceitabilidade e procedendo à habilitação da proponente, na ordem de classificação, e assim sucessivamente, até a apuração de uma proposta que atenda ao edital.</w:t>
      </w:r>
    </w:p>
    <w:p w:rsidR="007A52EC" w:rsidRPr="00962039" w:rsidRDefault="007A52EC">
      <w:pPr>
        <w:jc w:val="both"/>
        <w:rPr>
          <w:lang/>
        </w:rPr>
      </w:pPr>
    </w:p>
    <w:p w:rsidR="007A52EC" w:rsidRPr="00962039" w:rsidRDefault="007A52EC">
      <w:pPr>
        <w:jc w:val="both"/>
        <w:rPr>
          <w:rFonts w:eastAsia="Times New Roman"/>
          <w:lang/>
        </w:rPr>
      </w:pPr>
      <w:r w:rsidRPr="00962039">
        <w:rPr>
          <w:rFonts w:eastAsia="Times New Roman"/>
          <w:lang/>
        </w:rPr>
        <w:t>12.1</w:t>
      </w:r>
      <w:r w:rsidR="001D159A" w:rsidRPr="00962039">
        <w:rPr>
          <w:rFonts w:eastAsia="Times New Roman"/>
          <w:lang/>
        </w:rPr>
        <w:t>8</w:t>
      </w:r>
      <w:r w:rsidRPr="00962039">
        <w:rPr>
          <w:rFonts w:eastAsia="Times New Roman"/>
          <w:lang/>
        </w:rPr>
        <w:t xml:space="preserve"> Eventuais falhas, omissões ou outras irregularidades formais nos documentos de habilitação, poderão ser saneadas na sessão pública de processamento do Pregão, até à decisão sobre a habilitação, inclusive mediante verificação efetuada por meio eletrônico hábil de informações.</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12.</w:t>
      </w:r>
      <w:r w:rsidR="001D159A" w:rsidRPr="00962039">
        <w:rPr>
          <w:rFonts w:eastAsia="Times New Roman"/>
          <w:lang/>
        </w:rPr>
        <w:t>19</w:t>
      </w:r>
      <w:r w:rsidRPr="00962039">
        <w:rPr>
          <w:rFonts w:eastAsia="Times New Roman"/>
          <w:lang/>
        </w:rPr>
        <w:t xml:space="preserve"> A verificação será certificada pelo Pregoeiro e deverão ser anexados aos autos os documentos passíveis de obtenção por meio eletrônico, salvo impossibilidade devidamente justificada.</w:t>
      </w:r>
    </w:p>
    <w:p w:rsidR="007A52EC" w:rsidRPr="00962039" w:rsidRDefault="007A52EC">
      <w:pPr>
        <w:jc w:val="both"/>
        <w:rPr>
          <w:rFonts w:eastAsia="Times New Roman"/>
          <w:lang/>
        </w:rPr>
      </w:pPr>
    </w:p>
    <w:p w:rsidR="007A52EC" w:rsidRPr="00962039" w:rsidRDefault="007A52EC">
      <w:pPr>
        <w:jc w:val="both"/>
        <w:rPr>
          <w:lang/>
        </w:rPr>
      </w:pPr>
      <w:r w:rsidRPr="00962039">
        <w:rPr>
          <w:lang/>
        </w:rPr>
        <w:t>12.2</w:t>
      </w:r>
      <w:r w:rsidR="001D159A" w:rsidRPr="00962039">
        <w:rPr>
          <w:lang/>
        </w:rPr>
        <w:t>0</w:t>
      </w:r>
      <w:r w:rsidRPr="00962039">
        <w:rPr>
          <w:lang/>
        </w:rPr>
        <w:t xml:space="preserve"> Constatado o atendimento das exigências fixadas no edital, a proponente será declarada vencedora, sendo-lhe adjudicado o objeto do certame.</w:t>
      </w:r>
    </w:p>
    <w:p w:rsidR="007A52EC" w:rsidRPr="00962039" w:rsidRDefault="007A52EC">
      <w:pPr>
        <w:jc w:val="both"/>
        <w:rPr>
          <w:lang/>
        </w:rPr>
      </w:pPr>
    </w:p>
    <w:p w:rsidR="007A52EC" w:rsidRPr="00962039" w:rsidRDefault="007A52EC">
      <w:pPr>
        <w:jc w:val="both"/>
        <w:rPr>
          <w:rFonts w:eastAsia="Times New Roman"/>
          <w:lang/>
        </w:rPr>
      </w:pPr>
      <w:r w:rsidRPr="00962039">
        <w:rPr>
          <w:rFonts w:eastAsia="Times New Roman"/>
          <w:lang/>
        </w:rPr>
        <w:t>12.2</w:t>
      </w:r>
      <w:r w:rsidR="001D159A" w:rsidRPr="00962039">
        <w:rPr>
          <w:rFonts w:eastAsia="Times New Roman"/>
          <w:lang/>
        </w:rPr>
        <w:t>1</w:t>
      </w:r>
      <w:r w:rsidRPr="00962039">
        <w:rPr>
          <w:rFonts w:eastAsia="Times New Roman"/>
          <w:lang/>
        </w:rPr>
        <w:t xml:space="preserve"> Encerrada a etapa de lances, serão classificadas as propostas selecionadas e não selecionadas para a etapa de lances, na ordem crescente dos valores, considerando-se para as selecionadas o último preço ofertado.</w:t>
      </w:r>
    </w:p>
    <w:p w:rsidR="00492573" w:rsidRPr="00962039" w:rsidRDefault="00492573">
      <w:pPr>
        <w:jc w:val="both"/>
        <w:rPr>
          <w:rFonts w:eastAsia="Times New Roman"/>
          <w:lang/>
        </w:rPr>
      </w:pPr>
    </w:p>
    <w:p w:rsidR="00492573" w:rsidRPr="00962039" w:rsidRDefault="00492573" w:rsidP="00492573">
      <w:pPr>
        <w:jc w:val="both"/>
        <w:rPr>
          <w:lang/>
        </w:rPr>
      </w:pPr>
      <w:r w:rsidRPr="00962039">
        <w:rPr>
          <w:lang/>
        </w:rPr>
        <w:t>12.22 Constarão da ata do pregão a ser assinada pelo Pregoeiro, por membros da equipe de apoio e pelas proponentes presentes que desejarem, os fatos que ocorrerem na sessão pública, os valores das propostas escritas, os valores dos lances verbais oferecidos, com os nomes das respectivas proponentes, as justificativas das eventuais declarações de inaceitabilidade e desclassificação de propostas, bem como da inabilitação, e os fundamentos da adjudicação feita pelo pregoeiro.</w:t>
      </w:r>
    </w:p>
    <w:p w:rsidR="007A52EC" w:rsidRPr="00962039" w:rsidRDefault="007A52EC">
      <w:pPr>
        <w:jc w:val="both"/>
        <w:rPr>
          <w:rFonts w:eastAsia="Times New Roman"/>
          <w:lang/>
        </w:rPr>
      </w:pPr>
    </w:p>
    <w:p w:rsidR="007A52EC" w:rsidRPr="00962039" w:rsidRDefault="007A52EC">
      <w:pPr>
        <w:jc w:val="both"/>
        <w:rPr>
          <w:b/>
          <w:bCs/>
          <w:lang/>
        </w:rPr>
      </w:pPr>
      <w:r w:rsidRPr="00962039">
        <w:rPr>
          <w:rFonts w:eastAsia="Times New Roman"/>
          <w:b/>
          <w:bCs/>
          <w:lang/>
        </w:rPr>
        <w:t xml:space="preserve">13        </w:t>
      </w:r>
      <w:r w:rsidRPr="00962039">
        <w:rPr>
          <w:b/>
          <w:bCs/>
          <w:lang/>
        </w:rPr>
        <w:t>DOS RECURSOS</w:t>
      </w:r>
    </w:p>
    <w:p w:rsidR="007A52EC" w:rsidRPr="00962039" w:rsidRDefault="007A52EC">
      <w:pPr>
        <w:jc w:val="both"/>
        <w:rPr>
          <w:lang/>
        </w:rPr>
      </w:pPr>
    </w:p>
    <w:p w:rsidR="007A52EC" w:rsidRPr="00962039" w:rsidRDefault="007A52EC">
      <w:pPr>
        <w:jc w:val="both"/>
        <w:rPr>
          <w:lang/>
        </w:rPr>
      </w:pPr>
      <w:r w:rsidRPr="00962039">
        <w:rPr>
          <w:lang/>
        </w:rPr>
        <w:t>13.1 Declarad</w:t>
      </w:r>
      <w:r w:rsidR="009C01DC" w:rsidRPr="00962039">
        <w:rPr>
          <w:lang/>
        </w:rPr>
        <w:t>a</w:t>
      </w:r>
      <w:r w:rsidRPr="00962039">
        <w:rPr>
          <w:lang/>
        </w:rPr>
        <w:t xml:space="preserve"> </w:t>
      </w:r>
      <w:r w:rsidR="009C01DC" w:rsidRPr="00962039">
        <w:rPr>
          <w:lang/>
        </w:rPr>
        <w:t>a</w:t>
      </w:r>
      <w:r w:rsidRPr="00962039">
        <w:rPr>
          <w:lang/>
        </w:rPr>
        <w:t xml:space="preserve"> vencedor</w:t>
      </w:r>
      <w:r w:rsidR="009C01DC" w:rsidRPr="00962039">
        <w:rPr>
          <w:lang/>
        </w:rPr>
        <w:t>a</w:t>
      </w:r>
      <w:r w:rsidRPr="00962039">
        <w:rPr>
          <w:lang/>
        </w:rPr>
        <w:t>, qualquer proponente poderá manifestar imediata e motivadamente a intenção de recorrer contra qualquer etapa / fase do procedimento, desde que devidamente registrada a síntese de suas razões em ata, quando lhe será concedido o prazo de 03 (três) dias corridos para apresentar memorial de recurso, facultando-se às demais proponentes a oportunidade de apresentar contra-razões em igual número de dias, que começarão a correr imediatamente após o término do prazo do recorrente, sendo-lhes assegurada vista imediata dos autos.</w:t>
      </w:r>
    </w:p>
    <w:p w:rsidR="007A52EC" w:rsidRPr="00962039" w:rsidRDefault="007A52EC">
      <w:pPr>
        <w:jc w:val="both"/>
        <w:rPr>
          <w:lang/>
        </w:rPr>
      </w:pPr>
    </w:p>
    <w:p w:rsidR="007A52EC" w:rsidRPr="00962039" w:rsidRDefault="007A52EC">
      <w:pPr>
        <w:jc w:val="both"/>
        <w:rPr>
          <w:lang/>
        </w:rPr>
      </w:pPr>
      <w:r w:rsidRPr="00962039">
        <w:rPr>
          <w:lang/>
        </w:rPr>
        <w:t>13.2 A falta de manifestação imediata e motivada do licitante importará na decadência do direito de recurso e na adjudicação do objeto da licitação pelo Pregoeiro ao vencedor.</w:t>
      </w:r>
    </w:p>
    <w:p w:rsidR="007A52EC" w:rsidRPr="00962039" w:rsidRDefault="007A52EC">
      <w:pPr>
        <w:jc w:val="both"/>
        <w:rPr>
          <w:lang/>
        </w:rPr>
      </w:pPr>
    </w:p>
    <w:p w:rsidR="007A52EC" w:rsidRPr="00962039" w:rsidRDefault="007A52EC">
      <w:pPr>
        <w:jc w:val="both"/>
        <w:rPr>
          <w:lang/>
        </w:rPr>
      </w:pPr>
      <w:r w:rsidRPr="00962039">
        <w:rPr>
          <w:lang/>
        </w:rPr>
        <w:t xml:space="preserve">13.3 Após a apresentação das contra-razões ou do decurso do prazo estabelecido para tanto, o pregoeiro examinará o recurso e contra-razões, podendo reformar sua decisão ou encaminhá-lo, devidamente informado, à autoridade competente para decisão. </w:t>
      </w:r>
    </w:p>
    <w:p w:rsidR="007A52EC" w:rsidRPr="00962039" w:rsidRDefault="007A52EC">
      <w:pPr>
        <w:jc w:val="both"/>
        <w:rPr>
          <w:lang/>
        </w:rPr>
      </w:pPr>
    </w:p>
    <w:p w:rsidR="007A52EC" w:rsidRPr="00962039" w:rsidRDefault="007A52EC">
      <w:pPr>
        <w:jc w:val="both"/>
        <w:rPr>
          <w:lang/>
        </w:rPr>
      </w:pPr>
      <w:r w:rsidRPr="00962039">
        <w:rPr>
          <w:lang/>
        </w:rPr>
        <w:t>13.4 O acolhimento de recurso, ou a reconsideração do Pregoeiro, importará a invalidação apenas dos atos insuscetíveis de aproveitamento.</w:t>
      </w:r>
    </w:p>
    <w:p w:rsidR="007A52EC" w:rsidRPr="00962039" w:rsidRDefault="007A52EC">
      <w:pPr>
        <w:jc w:val="both"/>
        <w:rPr>
          <w:lang/>
        </w:rPr>
      </w:pPr>
    </w:p>
    <w:p w:rsidR="007A52EC" w:rsidRPr="00962039" w:rsidRDefault="007A52EC">
      <w:pPr>
        <w:jc w:val="both"/>
        <w:rPr>
          <w:b/>
          <w:bCs/>
          <w:lang/>
        </w:rPr>
      </w:pPr>
      <w:r w:rsidRPr="00962039">
        <w:rPr>
          <w:b/>
          <w:bCs/>
          <w:lang/>
        </w:rPr>
        <w:t>14  HOMOLOGAÇÃO E FORMALIZAÇÃO DO CONTRATO</w:t>
      </w:r>
    </w:p>
    <w:p w:rsidR="007A52EC" w:rsidRPr="00962039" w:rsidRDefault="007A52EC">
      <w:pPr>
        <w:jc w:val="both"/>
        <w:rPr>
          <w:lang/>
        </w:rPr>
      </w:pPr>
    </w:p>
    <w:p w:rsidR="007A52EC" w:rsidRPr="00962039" w:rsidRDefault="007A52EC">
      <w:pPr>
        <w:jc w:val="both"/>
        <w:rPr>
          <w:lang/>
        </w:rPr>
      </w:pPr>
      <w:r w:rsidRPr="00962039">
        <w:rPr>
          <w:lang/>
        </w:rPr>
        <w:lastRenderedPageBreak/>
        <w:t>14.1 O resultado do julgamento será submetido à autoridade competente para homologação.</w:t>
      </w:r>
    </w:p>
    <w:p w:rsidR="007A52EC" w:rsidRPr="00962039" w:rsidRDefault="007A52EC">
      <w:pPr>
        <w:jc w:val="both"/>
        <w:rPr>
          <w:lang/>
        </w:rPr>
      </w:pPr>
    </w:p>
    <w:p w:rsidR="007A52EC" w:rsidRPr="00962039" w:rsidRDefault="007A52EC">
      <w:pPr>
        <w:jc w:val="both"/>
        <w:rPr>
          <w:rFonts w:eastAsia="Times New Roman"/>
          <w:lang/>
        </w:rPr>
      </w:pPr>
      <w:r w:rsidRPr="00962039">
        <w:rPr>
          <w:lang/>
        </w:rPr>
        <w:t xml:space="preserve">14.2 Após </w:t>
      </w:r>
      <w:r w:rsidR="00781369" w:rsidRPr="00962039">
        <w:rPr>
          <w:lang/>
        </w:rPr>
        <w:t xml:space="preserve">a </w:t>
      </w:r>
      <w:r w:rsidRPr="00962039">
        <w:rPr>
          <w:lang/>
        </w:rPr>
        <w:t xml:space="preserve">homologação do resultado do certame licitatório, </w:t>
      </w:r>
      <w:r w:rsidR="00781369" w:rsidRPr="00962039">
        <w:rPr>
          <w:lang/>
        </w:rPr>
        <w:t xml:space="preserve">a proponente </w:t>
      </w:r>
      <w:r w:rsidRPr="00962039">
        <w:rPr>
          <w:lang/>
        </w:rPr>
        <w:t>vencedor</w:t>
      </w:r>
      <w:r w:rsidR="00781369" w:rsidRPr="00962039">
        <w:rPr>
          <w:lang/>
        </w:rPr>
        <w:t>a</w:t>
      </w:r>
      <w:r w:rsidRPr="00962039">
        <w:rPr>
          <w:lang/>
        </w:rPr>
        <w:t xml:space="preserve"> </w:t>
      </w:r>
      <w:r w:rsidRPr="00962039">
        <w:rPr>
          <w:rFonts w:eastAsia="Times New Roman"/>
          <w:lang/>
        </w:rPr>
        <w:t>será convocada para assinar o termo de Contrato de Fornecimento (</w:t>
      </w:r>
      <w:r w:rsidR="009C01DC" w:rsidRPr="00962039">
        <w:rPr>
          <w:rFonts w:eastAsia="Times New Roman"/>
          <w:lang/>
        </w:rPr>
        <w:t>Modelo</w:t>
      </w:r>
      <w:r w:rsidRPr="00962039">
        <w:rPr>
          <w:rFonts w:eastAsia="Times New Roman"/>
          <w:lang/>
        </w:rPr>
        <w:t xml:space="preserve"> nº </w:t>
      </w:r>
      <w:r w:rsidR="00BE3890" w:rsidRPr="00962039">
        <w:rPr>
          <w:rFonts w:eastAsia="Times New Roman"/>
          <w:lang/>
        </w:rPr>
        <w:t>09)</w:t>
      </w:r>
      <w:r w:rsidRPr="00962039">
        <w:rPr>
          <w:rFonts w:eastAsia="Times New Roman"/>
          <w:lang/>
        </w:rPr>
        <w:t>, dentro do prazo máximo de 5 (cinco) dias úteis, podendo ser prorrogado mediante justificativa, sob pena de decair do direito de contratação e sujeitando-se às penalidades previstas em lei.</w:t>
      </w:r>
    </w:p>
    <w:p w:rsidR="007A52EC" w:rsidRPr="00962039" w:rsidRDefault="007A52EC">
      <w:pPr>
        <w:jc w:val="both"/>
        <w:rPr>
          <w:lang/>
        </w:rPr>
      </w:pPr>
    </w:p>
    <w:p w:rsidR="007A52EC" w:rsidRPr="00962039" w:rsidRDefault="007A52EC">
      <w:pPr>
        <w:jc w:val="both"/>
        <w:rPr>
          <w:lang/>
        </w:rPr>
      </w:pPr>
      <w:r w:rsidRPr="00962039">
        <w:rPr>
          <w:lang/>
        </w:rPr>
        <w:t>14.3 É facultado ao licitador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w:t>
      </w:r>
    </w:p>
    <w:p w:rsidR="007A52EC" w:rsidRPr="00962039" w:rsidRDefault="007A52EC">
      <w:pPr>
        <w:jc w:val="both"/>
        <w:rPr>
          <w:lang/>
        </w:rPr>
      </w:pPr>
    </w:p>
    <w:p w:rsidR="007A52EC" w:rsidRPr="00962039" w:rsidRDefault="00C122C9">
      <w:pPr>
        <w:jc w:val="both"/>
        <w:rPr>
          <w:b/>
          <w:bCs/>
          <w:lang/>
        </w:rPr>
      </w:pPr>
      <w:r w:rsidRPr="00962039">
        <w:rPr>
          <w:b/>
          <w:bCs/>
          <w:lang/>
        </w:rPr>
        <w:t xml:space="preserve">15 </w:t>
      </w:r>
      <w:r w:rsidR="007A52EC" w:rsidRPr="00962039">
        <w:rPr>
          <w:b/>
          <w:bCs/>
          <w:lang/>
        </w:rPr>
        <w:t xml:space="preserve"> DAS SANÇÕES</w:t>
      </w:r>
    </w:p>
    <w:p w:rsidR="007A52EC" w:rsidRPr="00962039" w:rsidRDefault="007A52EC">
      <w:pPr>
        <w:jc w:val="both"/>
        <w:rPr>
          <w:lang/>
        </w:rPr>
      </w:pPr>
    </w:p>
    <w:p w:rsidR="007A52EC" w:rsidRPr="00962039" w:rsidRDefault="007A52EC">
      <w:pPr>
        <w:jc w:val="both"/>
        <w:rPr>
          <w:lang/>
        </w:rPr>
      </w:pPr>
      <w:r w:rsidRPr="00962039">
        <w:rPr>
          <w:lang/>
        </w:rPr>
        <w:t>15.1 As proponentes estão sujeitas às seguintes sanções:</w:t>
      </w:r>
    </w:p>
    <w:p w:rsidR="007A52EC" w:rsidRPr="00962039" w:rsidRDefault="007A52EC">
      <w:pPr>
        <w:jc w:val="both"/>
        <w:rPr>
          <w:lang/>
        </w:rPr>
      </w:pPr>
    </w:p>
    <w:p w:rsidR="007A52EC" w:rsidRPr="00962039" w:rsidRDefault="007A52EC">
      <w:pPr>
        <w:jc w:val="both"/>
        <w:rPr>
          <w:lang/>
        </w:rPr>
      </w:pPr>
      <w:r w:rsidRPr="00962039">
        <w:rPr>
          <w:lang/>
        </w:rPr>
        <w:t>1) A proponente vencedora convocada, dentro do prazo de validade da sua proposta, que se recusar injustificadamente a assinar o contrato de fornecimento, deixar de entregar ou apresentar documentação falsa exigida para o certame, não mantiver a proposta, comportar-se de modo inidôneo ou fizer declaração falsa ficará impedida de licitar e contratar com a União, Estados, Distrito Federal e Municípios p</w:t>
      </w:r>
      <w:r w:rsidR="00430510" w:rsidRPr="00962039">
        <w:rPr>
          <w:lang/>
        </w:rPr>
        <w:t>elo prazo de até 5 (cinco) anos.</w:t>
      </w:r>
    </w:p>
    <w:p w:rsidR="007A52EC" w:rsidRPr="00962039" w:rsidRDefault="007A52EC">
      <w:pPr>
        <w:jc w:val="both"/>
        <w:rPr>
          <w:lang/>
        </w:rPr>
      </w:pPr>
    </w:p>
    <w:p w:rsidR="007A52EC" w:rsidRPr="00962039" w:rsidRDefault="007A52EC">
      <w:pPr>
        <w:jc w:val="both"/>
        <w:rPr>
          <w:rFonts w:eastAsia="Times New Roman"/>
          <w:lang/>
        </w:rPr>
      </w:pPr>
      <w:r w:rsidRPr="00962039">
        <w:rPr>
          <w:rFonts w:eastAsia="Times New Roman"/>
          <w:lang/>
        </w:rPr>
        <w:t xml:space="preserve">2) suspensão do direito de participar em licitações/contratos junto ao licitador, pelo prazo de até 05 (cinco) anos quando, por culpa da </w:t>
      </w:r>
      <w:r w:rsidRPr="00962039">
        <w:rPr>
          <w:lang/>
        </w:rPr>
        <w:t>proponente</w:t>
      </w:r>
      <w:r w:rsidRPr="00962039">
        <w:rPr>
          <w:rFonts w:eastAsia="Times New Roman"/>
          <w:lang/>
        </w:rPr>
        <w:t xml:space="preserve">, </w:t>
      </w:r>
      <w:r w:rsidRPr="00962039">
        <w:rPr>
          <w:lang/>
        </w:rPr>
        <w:t xml:space="preserve">deixar de entregar o objeto contratado, apresentar documentação falsa, ensejar o retardamento do fornecimento do objeto, fraudar a entrega, comportar-se de modo inidôneo, fizer declaração falsa, cometer fraude fiscal ou </w:t>
      </w:r>
      <w:r w:rsidRPr="00962039">
        <w:rPr>
          <w:rFonts w:eastAsia="Times New Roman"/>
          <w:lang/>
        </w:rPr>
        <w:t>ocorrer a rescisão administrativa.</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3) multa de 5% (cinco por cento) do valor contratual nos casos de mora, exigível juntamente com o cumprimento das obrigações. A multa incidirá a cada novo período de 30 (trinta) dias de atraso em relação à data prevista para o fornecimento.</w:t>
      </w:r>
    </w:p>
    <w:p w:rsidR="007A52EC" w:rsidRPr="00962039" w:rsidRDefault="007A52EC">
      <w:pPr>
        <w:jc w:val="both"/>
        <w:rPr>
          <w:lang/>
        </w:rPr>
      </w:pPr>
    </w:p>
    <w:p w:rsidR="007A52EC" w:rsidRPr="00962039" w:rsidRDefault="007A52EC">
      <w:pPr>
        <w:jc w:val="both"/>
        <w:rPr>
          <w:rFonts w:eastAsia="Times New Roman"/>
          <w:lang/>
        </w:rPr>
      </w:pPr>
      <w:r w:rsidRPr="00962039">
        <w:rPr>
          <w:rFonts w:eastAsia="Times New Roman"/>
          <w:lang/>
        </w:rPr>
        <w:t xml:space="preserve">4) multa de 10% (dez por cento) do valor contratual quando por ação, omissão ou negligência a </w:t>
      </w:r>
      <w:r w:rsidRPr="00962039">
        <w:rPr>
          <w:lang/>
        </w:rPr>
        <w:t>proponente</w:t>
      </w:r>
      <w:r w:rsidRPr="00962039">
        <w:rPr>
          <w:rFonts w:eastAsia="Times New Roman"/>
          <w:lang/>
        </w:rPr>
        <w:t xml:space="preserve"> infringir qualquer das demais obrigações contratuais.</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 xml:space="preserve">5) declaração de inidoneidade por prazo a ser estabelecido pelo licitador, em conformidade com a gravidade da infração cometida pela </w:t>
      </w:r>
      <w:r w:rsidRPr="00962039">
        <w:rPr>
          <w:lang/>
        </w:rPr>
        <w:t>proponente</w:t>
      </w:r>
      <w:r w:rsidRPr="00962039">
        <w:rPr>
          <w:rFonts w:eastAsia="Times New Roman"/>
          <w:lang/>
        </w:rPr>
        <w:t>, observando-se o disposto no artigo 78 da Lei 8.666/93</w:t>
      </w:r>
      <w:r w:rsidR="00430510" w:rsidRPr="00962039">
        <w:rPr>
          <w:rFonts w:eastAsia="Times New Roman"/>
          <w:lang/>
        </w:rPr>
        <w:t>.</w:t>
      </w:r>
    </w:p>
    <w:p w:rsidR="007A52EC" w:rsidRPr="00962039" w:rsidRDefault="007A52EC">
      <w:pPr>
        <w:jc w:val="both"/>
        <w:rPr>
          <w:rFonts w:eastAsia="Times New Roman"/>
          <w:lang/>
        </w:rPr>
      </w:pPr>
    </w:p>
    <w:p w:rsidR="007A52EC" w:rsidRPr="00962039" w:rsidRDefault="007A52EC">
      <w:pPr>
        <w:jc w:val="both"/>
        <w:rPr>
          <w:lang/>
        </w:rPr>
      </w:pPr>
      <w:r w:rsidRPr="00962039">
        <w:rPr>
          <w:lang/>
        </w:rPr>
        <w:t>15.2 As sanções somente serão aplicadas com a garantia do contraditório e da ampla defesa, e se manterão enquanto perdurarem os motivos determinantes da punição ou até que seja promovida a reabilitação perante a própria autoridade que aplicou a penalidade.</w:t>
      </w:r>
    </w:p>
    <w:p w:rsidR="007A52EC" w:rsidRPr="00962039" w:rsidRDefault="007A52EC">
      <w:pPr>
        <w:jc w:val="both"/>
        <w:rPr>
          <w:lang/>
        </w:rPr>
      </w:pPr>
    </w:p>
    <w:p w:rsidR="007A52EC" w:rsidRPr="00962039" w:rsidRDefault="007A52EC">
      <w:pPr>
        <w:jc w:val="both"/>
        <w:rPr>
          <w:b/>
          <w:bCs/>
          <w:lang/>
        </w:rPr>
      </w:pPr>
      <w:r w:rsidRPr="00962039">
        <w:rPr>
          <w:b/>
          <w:bCs/>
          <w:lang/>
        </w:rPr>
        <w:t>16        DAS CONDIÇÕES DE PAGAMENTO</w:t>
      </w:r>
    </w:p>
    <w:p w:rsidR="007A52EC" w:rsidRPr="00962039" w:rsidRDefault="007A52EC">
      <w:pPr>
        <w:jc w:val="both"/>
        <w:rPr>
          <w:lang/>
        </w:rPr>
      </w:pPr>
    </w:p>
    <w:p w:rsidR="002473D3" w:rsidRPr="00962039" w:rsidRDefault="007A52EC" w:rsidP="002473D3">
      <w:pPr>
        <w:jc w:val="both"/>
        <w:rPr>
          <w:rFonts w:eastAsia="Calibri"/>
          <w:sz w:val="22"/>
          <w:szCs w:val="22"/>
          <w:lang w:eastAsia="en-US"/>
        </w:rPr>
      </w:pPr>
      <w:r w:rsidRPr="00962039">
        <w:rPr>
          <w:rFonts w:eastAsia="Times New Roman"/>
          <w:lang/>
        </w:rPr>
        <w:t xml:space="preserve">16.1 </w:t>
      </w:r>
      <w:r w:rsidR="002473D3" w:rsidRPr="00962039">
        <w:t>O pagamento será efetuado em moeda brasileira corrente, até 05 (</w:t>
      </w:r>
      <w:r w:rsidR="002473D3" w:rsidRPr="00962039">
        <w:rPr>
          <w:i/>
          <w:iCs/>
        </w:rPr>
        <w:t>cinco)</w:t>
      </w:r>
      <w:r w:rsidR="002473D3" w:rsidRPr="00962039">
        <w:t xml:space="preserve"> dias úteis, após a recepção do recurso financeiro pelo Município e apresentação correta da nota fiscal/fatura do equipamento fornecido e documentos pertinentes. O faturamento deverá ser protocolado, em 01 (</w:t>
      </w:r>
      <w:r w:rsidR="002473D3" w:rsidRPr="00962039">
        <w:rPr>
          <w:i/>
          <w:iCs/>
        </w:rPr>
        <w:t>uma</w:t>
      </w:r>
      <w:r w:rsidR="002473D3" w:rsidRPr="00962039">
        <w:t>) via, no protocolo geral na sede do Município e deverá ser apresentado, conforme segue, de modo a padronizar condições e forma de apresentação:</w:t>
      </w:r>
    </w:p>
    <w:p w:rsidR="007A52EC" w:rsidRPr="00962039" w:rsidRDefault="007A52EC">
      <w:pPr>
        <w:jc w:val="both"/>
        <w:rPr>
          <w:rFonts w:eastAsia="Times New Roman"/>
          <w:lang/>
        </w:rPr>
      </w:pPr>
    </w:p>
    <w:p w:rsidR="007A52EC" w:rsidRPr="00962039" w:rsidRDefault="007A52EC">
      <w:pPr>
        <w:jc w:val="both"/>
        <w:rPr>
          <w:lang/>
        </w:rPr>
      </w:pPr>
      <w:r w:rsidRPr="00962039">
        <w:rPr>
          <w:lang/>
        </w:rPr>
        <w:t xml:space="preserve">a) nota fiscal/fatura com discriminação resumida do equipamento fornecido, número da licitação, número do contrato, não apresentar rasura e/ou entrelinhas e esteja certificada pelo técnico </w:t>
      </w:r>
      <w:r w:rsidRPr="00962039">
        <w:rPr>
          <w:lang/>
        </w:rPr>
        <w:lastRenderedPageBreak/>
        <w:t>responsável pelo recebimento;</w:t>
      </w:r>
    </w:p>
    <w:p w:rsidR="003D13D2" w:rsidRPr="00962039" w:rsidRDefault="003D13D2" w:rsidP="003D13D2">
      <w:pPr>
        <w:pStyle w:val="Corpodetexto3"/>
        <w:autoSpaceDE w:val="0"/>
        <w:rPr>
          <w:rFonts w:eastAsia="Arial Unicode MS"/>
          <w:sz w:val="24"/>
          <w:lang/>
        </w:rPr>
      </w:pPr>
      <w:r w:rsidRPr="00962039">
        <w:rPr>
          <w:rFonts w:eastAsia="Arial Unicode MS"/>
          <w:sz w:val="24"/>
          <w:lang/>
        </w:rPr>
        <w:t>b) prova de regularidade referente à Seguridade Social (CND), demonstrando situação regular no cumprimento dos encargos sociais instituídos por lei;</w:t>
      </w:r>
    </w:p>
    <w:p w:rsidR="003D13D2" w:rsidRPr="00962039" w:rsidRDefault="003D13D2" w:rsidP="003D13D2">
      <w:pPr>
        <w:pStyle w:val="Corpodetexto3"/>
        <w:tabs>
          <w:tab w:val="left" w:pos="360"/>
        </w:tabs>
        <w:rPr>
          <w:rFonts w:eastAsia="Arial Unicode MS"/>
          <w:sz w:val="24"/>
          <w:lang/>
        </w:rPr>
      </w:pPr>
      <w:r w:rsidRPr="00962039">
        <w:rPr>
          <w:rFonts w:eastAsia="Arial Unicode MS"/>
          <w:sz w:val="24"/>
          <w:lang/>
        </w:rPr>
        <w:t xml:space="preserve">c) prova de regularidade referente ao Fundo de Garantia por Tempo de Serviço - FGTS demonstrando situação regular no cumprimento dos encargos sociais instituídos por lei; </w:t>
      </w:r>
    </w:p>
    <w:p w:rsidR="003D13D2" w:rsidRPr="00962039" w:rsidRDefault="003D13D2" w:rsidP="003D13D2">
      <w:pPr>
        <w:tabs>
          <w:tab w:val="left" w:pos="0"/>
          <w:tab w:val="left" w:pos="360"/>
        </w:tabs>
        <w:jc w:val="both"/>
        <w:rPr>
          <w:lang/>
        </w:rPr>
      </w:pPr>
      <w:r w:rsidRPr="00962039">
        <w:rPr>
          <w:lang/>
        </w:rPr>
        <w:t>d) apresentação da Certidão Negativa de Débitos de Tributos Estaduais da Se</w:t>
      </w:r>
      <w:r w:rsidR="004E0073" w:rsidRPr="00962039">
        <w:rPr>
          <w:lang/>
        </w:rPr>
        <w:t>cretaria de Estado da Fazenda;</w:t>
      </w:r>
    </w:p>
    <w:p w:rsidR="003D13D2" w:rsidRPr="00962039" w:rsidRDefault="003D13D2" w:rsidP="003D13D2">
      <w:pPr>
        <w:tabs>
          <w:tab w:val="left" w:pos="0"/>
          <w:tab w:val="left" w:pos="360"/>
        </w:tabs>
        <w:jc w:val="both"/>
        <w:rPr>
          <w:lang/>
        </w:rPr>
      </w:pPr>
      <w:r w:rsidRPr="00962039">
        <w:rPr>
          <w:lang/>
        </w:rPr>
        <w:t>e) prova de inexistência de débitos inadimplidos perante a Justiça do Trabalho – Certidão Negativa de Débitos Trabalhista – CNDT</w:t>
      </w:r>
      <w:r w:rsidR="004E0073" w:rsidRPr="00962039">
        <w:rPr>
          <w:lang/>
        </w:rPr>
        <w:t>;</w:t>
      </w:r>
    </w:p>
    <w:p w:rsidR="007A52EC" w:rsidRPr="00962039" w:rsidRDefault="004E0073">
      <w:pPr>
        <w:jc w:val="both"/>
        <w:rPr>
          <w:lang/>
        </w:rPr>
      </w:pPr>
      <w:r w:rsidRPr="00962039">
        <w:rPr>
          <w:lang/>
        </w:rPr>
        <w:t>d</w:t>
      </w:r>
      <w:r w:rsidR="007A52EC" w:rsidRPr="00962039">
        <w:rPr>
          <w:lang/>
        </w:rPr>
        <w:t>) termo de recebimento provisório.</w:t>
      </w:r>
    </w:p>
    <w:p w:rsidR="00430510" w:rsidRPr="00962039" w:rsidRDefault="00430510">
      <w:pPr>
        <w:jc w:val="both"/>
        <w:rPr>
          <w:lang/>
        </w:rPr>
      </w:pPr>
    </w:p>
    <w:p w:rsidR="007A52EC" w:rsidRPr="00962039" w:rsidRDefault="007A52EC">
      <w:pPr>
        <w:jc w:val="both"/>
        <w:rPr>
          <w:b/>
          <w:bCs/>
          <w:lang/>
        </w:rPr>
      </w:pPr>
      <w:r w:rsidRPr="00962039">
        <w:rPr>
          <w:b/>
          <w:bCs/>
          <w:lang/>
        </w:rPr>
        <w:t>17        DAS CONDIÇÕES DE RECEBIMENTO DO OBJETO DA LICITAÇÃO</w:t>
      </w:r>
    </w:p>
    <w:p w:rsidR="007A52EC" w:rsidRPr="00962039" w:rsidRDefault="007A52EC">
      <w:pPr>
        <w:jc w:val="both"/>
        <w:rPr>
          <w:lang/>
        </w:rPr>
      </w:pPr>
      <w:r w:rsidRPr="00962039">
        <w:rPr>
          <w:lang/>
        </w:rPr>
        <w:t xml:space="preserve"> </w:t>
      </w:r>
    </w:p>
    <w:p w:rsidR="007A52EC" w:rsidRPr="00962039" w:rsidRDefault="007A52EC">
      <w:pPr>
        <w:jc w:val="both"/>
        <w:rPr>
          <w:lang/>
        </w:rPr>
      </w:pPr>
      <w:r w:rsidRPr="00962039">
        <w:rPr>
          <w:lang/>
        </w:rPr>
        <w:t>17.1 O(s) equipamento(s) entregue(s) será(ão) recebido(s) provisoriamente pelo(s) técnico(s), a ser(em) designado(s) para tanto e, ainda, verificará a consistência e a exatidão da Nota Fiscal/fatura, apresentada em duas vias.</w:t>
      </w:r>
    </w:p>
    <w:p w:rsidR="007A52EC" w:rsidRPr="00962039" w:rsidRDefault="007A52EC">
      <w:pPr>
        <w:jc w:val="both"/>
        <w:rPr>
          <w:lang/>
        </w:rPr>
      </w:pPr>
    </w:p>
    <w:p w:rsidR="007A52EC" w:rsidRPr="00962039" w:rsidRDefault="007A52EC">
      <w:pPr>
        <w:jc w:val="both"/>
        <w:rPr>
          <w:b/>
          <w:bCs/>
          <w:lang/>
        </w:rPr>
      </w:pPr>
      <w:r w:rsidRPr="00962039">
        <w:rPr>
          <w:lang/>
        </w:rPr>
        <w:t>17.2 O(s) equipamento(s) só será(ão) recebido(s) definitivamente depois de certificado(s) pelo(s) técnico(s), a ser(em) designado(s) para tanto, através de vistoria e termo de recebimento definitivo, observadas as especificações contidas no</w:t>
      </w:r>
      <w:r w:rsidRPr="00962039">
        <w:rPr>
          <w:b/>
          <w:bCs/>
          <w:lang/>
        </w:rPr>
        <w:t xml:space="preserve"> </w:t>
      </w:r>
      <w:r w:rsidR="009C01DC" w:rsidRPr="00962039">
        <w:rPr>
          <w:b/>
          <w:bCs/>
          <w:lang/>
        </w:rPr>
        <w:t>Modelo</w:t>
      </w:r>
      <w:r w:rsidRPr="00962039">
        <w:rPr>
          <w:b/>
          <w:bCs/>
          <w:lang/>
        </w:rPr>
        <w:t xml:space="preserve"> Nº 07 – CARACTERÍSTICAS TÉCNICAS</w:t>
      </w:r>
      <w:r w:rsidR="00FF1A11" w:rsidRPr="00962039">
        <w:rPr>
          <w:b/>
          <w:bCs/>
          <w:lang/>
        </w:rPr>
        <w:t>.</w:t>
      </w:r>
    </w:p>
    <w:p w:rsidR="007A52EC" w:rsidRPr="00962039" w:rsidRDefault="007A52EC">
      <w:pPr>
        <w:jc w:val="both"/>
        <w:rPr>
          <w:lang/>
        </w:rPr>
      </w:pPr>
    </w:p>
    <w:p w:rsidR="007A52EC" w:rsidRPr="00962039" w:rsidRDefault="007A52EC">
      <w:pPr>
        <w:jc w:val="both"/>
        <w:rPr>
          <w:lang/>
        </w:rPr>
      </w:pPr>
      <w:r w:rsidRPr="00962039">
        <w:rPr>
          <w:lang/>
        </w:rPr>
        <w:t xml:space="preserve">17.3 O(s) técnico(s) poderá(ão) solicitar informações na oportunidade da vistoria, ficando o contratado obrigado a atender. </w:t>
      </w:r>
    </w:p>
    <w:p w:rsidR="007A52EC" w:rsidRPr="00962039" w:rsidRDefault="007A52EC">
      <w:pPr>
        <w:jc w:val="both"/>
        <w:rPr>
          <w:lang/>
        </w:rPr>
      </w:pPr>
    </w:p>
    <w:p w:rsidR="007A52EC" w:rsidRPr="00962039" w:rsidRDefault="007A52EC">
      <w:pPr>
        <w:jc w:val="both"/>
        <w:rPr>
          <w:lang/>
        </w:rPr>
      </w:pPr>
      <w:r w:rsidRPr="00962039">
        <w:rPr>
          <w:lang/>
        </w:rPr>
        <w:t>17.4 Sob nenhuma hipótese será aceito equipamento sem sua respectiva documentação técnica contendo os desenhos mecânicos e eletro-eletrônicos (quando necessários), bem como, todos os manuais necessários para a correta manutenção preventiva e corretiva, ajustes, testes, aferições e utilização/operação, que deverão ser entregues junto com o equipamento.</w:t>
      </w:r>
    </w:p>
    <w:p w:rsidR="007A52EC" w:rsidRPr="00962039" w:rsidRDefault="007A52EC">
      <w:pPr>
        <w:jc w:val="both"/>
        <w:rPr>
          <w:lang/>
        </w:rPr>
      </w:pPr>
      <w:r w:rsidRPr="00962039">
        <w:rPr>
          <w:lang/>
        </w:rPr>
        <w:tab/>
      </w:r>
    </w:p>
    <w:p w:rsidR="007A52EC" w:rsidRPr="00962039" w:rsidRDefault="007A52EC">
      <w:pPr>
        <w:jc w:val="both"/>
        <w:rPr>
          <w:rFonts w:eastAsia="Times New Roman"/>
          <w:lang/>
        </w:rPr>
      </w:pPr>
      <w:r w:rsidRPr="00962039">
        <w:rPr>
          <w:rFonts w:eastAsia="Times New Roman"/>
          <w:lang/>
        </w:rPr>
        <w:t xml:space="preserve">17.5 No caso de equipamento rejeitado, o contratado deverá providenciar a imediata troca por outro sem defeito ou de acordo com o </w:t>
      </w:r>
      <w:r w:rsidR="009C01DC" w:rsidRPr="00962039">
        <w:rPr>
          <w:b/>
          <w:bCs/>
          <w:lang/>
        </w:rPr>
        <w:t>Modelo</w:t>
      </w:r>
      <w:r w:rsidRPr="00962039">
        <w:rPr>
          <w:b/>
          <w:bCs/>
          <w:lang/>
        </w:rPr>
        <w:t xml:space="preserve"> Nº 07 – CARACTERÍSTICAS TÉCNICAS</w:t>
      </w:r>
      <w:r w:rsidRPr="00962039">
        <w:rPr>
          <w:rFonts w:eastAsia="Times New Roman"/>
          <w:lang/>
        </w:rPr>
        <w:t xml:space="preserve">, dentro do prazo de 10(dez) dias corridos, sob pena de serem aplicadas as sanções estabelecidas no item 15, ficando sob sua responsabilidade todos os custos da operação de troca. </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17.6 O licitador não se responsabilizará pelo armazenamento, guarda ou por danos causados ao equipamento entregue e rejeitado pelo(s) técnico(s).</w:t>
      </w:r>
    </w:p>
    <w:p w:rsidR="007A52EC" w:rsidRPr="00962039" w:rsidRDefault="007A52EC">
      <w:pPr>
        <w:jc w:val="both"/>
        <w:rPr>
          <w:rFonts w:eastAsia="Times New Roman"/>
          <w:lang/>
        </w:rPr>
      </w:pPr>
    </w:p>
    <w:p w:rsidR="007A52EC" w:rsidRPr="00962039" w:rsidRDefault="007A52EC">
      <w:pPr>
        <w:jc w:val="both"/>
        <w:rPr>
          <w:rFonts w:eastAsia="Times New Roman"/>
          <w:b/>
          <w:bCs/>
          <w:lang/>
        </w:rPr>
      </w:pPr>
      <w:r w:rsidRPr="00962039">
        <w:rPr>
          <w:rFonts w:eastAsia="Times New Roman"/>
          <w:b/>
          <w:bCs/>
          <w:lang/>
        </w:rPr>
        <w:t>18        DA GARANTIA, ASSISTÊNCIA TÉCNICA</w:t>
      </w:r>
    </w:p>
    <w:p w:rsidR="007A52EC" w:rsidRPr="00962039" w:rsidRDefault="007A52EC">
      <w:pPr>
        <w:jc w:val="both"/>
        <w:rPr>
          <w:rFonts w:eastAsia="Times New Roman"/>
          <w:lang/>
        </w:rPr>
      </w:pPr>
    </w:p>
    <w:p w:rsidR="007F30A3" w:rsidRPr="00962039" w:rsidRDefault="007F30A3" w:rsidP="007F30A3">
      <w:pPr>
        <w:jc w:val="both"/>
        <w:rPr>
          <w:rFonts w:eastAsia="Times New Roman" w:cs="Arial"/>
          <w:lang/>
        </w:rPr>
      </w:pPr>
      <w:r w:rsidRPr="00962039">
        <w:rPr>
          <w:rFonts w:eastAsia="Times New Roman" w:cs="Arial"/>
          <w:lang/>
        </w:rPr>
        <w:t xml:space="preserve">18.1 A proponente/contratada fica obrigada a </w:t>
      </w:r>
      <w:r w:rsidRPr="00962039">
        <w:rPr>
          <w:rFonts w:eastAsia="Times New Roman" w:cs="Arial"/>
          <w:b/>
          <w:lang/>
        </w:rPr>
        <w:t xml:space="preserve">garantir </w:t>
      </w:r>
      <w:r w:rsidRPr="00962039">
        <w:rPr>
          <w:rFonts w:eastAsia="Times New Roman" w:cs="Arial"/>
          <w:lang/>
        </w:rPr>
        <w:t>a qualidade do equipamento contra defeitos mecânicos e oferecer Treinamento(s) para operação do sistema (se necessário), pelo período mínimo de 12 (doze) meses, fornecendo os respectivos termos e/ou declaração de</w:t>
      </w:r>
      <w:r w:rsidR="005824EB" w:rsidRPr="00962039">
        <w:rPr>
          <w:rFonts w:eastAsia="Times New Roman" w:cs="Arial"/>
          <w:lang/>
        </w:rPr>
        <w:t>ssa</w:t>
      </w:r>
      <w:r w:rsidRPr="00962039">
        <w:rPr>
          <w:rFonts w:eastAsia="Times New Roman" w:cs="Arial"/>
          <w:lang/>
        </w:rPr>
        <w:t xml:space="preserve"> garantia.</w:t>
      </w:r>
    </w:p>
    <w:p w:rsidR="007F30A3" w:rsidRPr="00962039" w:rsidRDefault="007F30A3" w:rsidP="007F30A3">
      <w:pPr>
        <w:jc w:val="both"/>
        <w:rPr>
          <w:rFonts w:eastAsia="Times New Roman" w:cs="Arial"/>
          <w:lang/>
        </w:rPr>
      </w:pPr>
    </w:p>
    <w:p w:rsidR="007F30A3" w:rsidRPr="00962039" w:rsidRDefault="007F30A3" w:rsidP="007F30A3">
      <w:pPr>
        <w:jc w:val="both"/>
        <w:rPr>
          <w:rFonts w:eastAsia="Times New Roman"/>
          <w:lang/>
        </w:rPr>
      </w:pPr>
      <w:r w:rsidRPr="00962039">
        <w:rPr>
          <w:rFonts w:eastAsia="Times New Roman"/>
          <w:lang/>
        </w:rPr>
        <w:t xml:space="preserve">18.2 Durante o prazo de </w:t>
      </w:r>
      <w:r w:rsidRPr="00962039">
        <w:rPr>
          <w:rFonts w:eastAsia="Times New Roman"/>
          <w:b/>
          <w:lang/>
        </w:rPr>
        <w:t>garantia</w:t>
      </w:r>
      <w:r w:rsidRPr="00962039">
        <w:rPr>
          <w:rFonts w:eastAsia="Times New Roman"/>
          <w:lang/>
        </w:rPr>
        <w:t xml:space="preserve"> (12 doze) meses,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 problema.</w:t>
      </w:r>
    </w:p>
    <w:p w:rsidR="007F30A3" w:rsidRPr="00962039" w:rsidRDefault="007F30A3" w:rsidP="007F30A3">
      <w:pPr>
        <w:jc w:val="both"/>
        <w:rPr>
          <w:rFonts w:eastAsia="Times New Roman" w:cs="Arial"/>
          <w:lang/>
        </w:rPr>
      </w:pPr>
    </w:p>
    <w:p w:rsidR="007F30A3" w:rsidRPr="00962039" w:rsidRDefault="007F30A3" w:rsidP="007F30A3">
      <w:pPr>
        <w:jc w:val="both"/>
        <w:rPr>
          <w:rFonts w:eastAsia="Times New Roman"/>
          <w:lang/>
        </w:rPr>
      </w:pPr>
      <w:r w:rsidRPr="00962039">
        <w:rPr>
          <w:rFonts w:eastAsia="Times New Roman"/>
          <w:lang/>
        </w:rPr>
        <w:t xml:space="preserve">18.3 Após o período de garantia de 12 (doze) meses a proponente fica obrigada, às expensas do </w:t>
      </w:r>
      <w:r w:rsidRPr="00962039">
        <w:rPr>
          <w:rFonts w:eastAsia="Times New Roman"/>
          <w:b/>
          <w:lang/>
        </w:rPr>
        <w:t>Contratante</w:t>
      </w:r>
      <w:r w:rsidRPr="00962039">
        <w:rPr>
          <w:rFonts w:eastAsia="Times New Roman"/>
          <w:lang/>
        </w:rPr>
        <w:t xml:space="preserve">, por prazo não inferior a 60 (sessenta) meses, disponibilizar </w:t>
      </w:r>
      <w:r w:rsidRPr="00962039">
        <w:rPr>
          <w:rFonts w:eastAsia="Times New Roman"/>
          <w:b/>
          <w:lang/>
        </w:rPr>
        <w:t>Oficina de Manutenção e</w:t>
      </w:r>
      <w:r w:rsidRPr="00962039">
        <w:rPr>
          <w:rFonts w:eastAsia="Times New Roman"/>
          <w:lang/>
        </w:rPr>
        <w:t xml:space="preserve"> </w:t>
      </w:r>
      <w:r w:rsidRPr="00962039">
        <w:rPr>
          <w:rFonts w:eastAsia="Times New Roman"/>
          <w:b/>
          <w:lang/>
        </w:rPr>
        <w:t>Assistência Técnica</w:t>
      </w:r>
      <w:r w:rsidRPr="00962039">
        <w:rPr>
          <w:rFonts w:eastAsia="Times New Roman"/>
          <w:lang/>
        </w:rPr>
        <w:t xml:space="preserve"> no Estado do Paraná</w:t>
      </w:r>
      <w:r w:rsidR="00A0698B" w:rsidRPr="00962039">
        <w:rPr>
          <w:rFonts w:eastAsia="Times New Roman"/>
          <w:lang/>
        </w:rPr>
        <w:t>, da mesma forma,  s</w:t>
      </w:r>
      <w:r w:rsidRPr="00962039">
        <w:rPr>
          <w:rFonts w:eastAsia="Times New Roman"/>
          <w:lang/>
        </w:rPr>
        <w:t xml:space="preserve">e a Assistência Técnica for realizada </w:t>
      </w:r>
      <w:r w:rsidRPr="00962039">
        <w:rPr>
          <w:rFonts w:eastAsia="Times New Roman"/>
          <w:lang/>
        </w:rPr>
        <w:lastRenderedPageBreak/>
        <w:t>por terceiro a proponente deverá apresentar, juntamente com a documentação técnica, a</w:t>
      </w:r>
      <w:r w:rsidR="00836B91" w:rsidRPr="00962039">
        <w:rPr>
          <w:rFonts w:eastAsia="Times New Roman"/>
          <w:lang/>
        </w:rPr>
        <w:t xml:space="preserve"> relação de</w:t>
      </w:r>
      <w:r w:rsidRPr="00962039">
        <w:rPr>
          <w:rFonts w:eastAsia="Times New Roman"/>
          <w:lang/>
        </w:rPr>
        <w:t xml:space="preserve"> Assistência Técnica</w:t>
      </w:r>
      <w:r w:rsidR="00836B91" w:rsidRPr="00962039">
        <w:rPr>
          <w:rFonts w:eastAsia="Times New Roman"/>
          <w:lang/>
        </w:rPr>
        <w:t xml:space="preserve"> autorizada</w:t>
      </w:r>
      <w:r w:rsidRPr="00962039">
        <w:rPr>
          <w:rFonts w:eastAsia="Times New Roman"/>
          <w:lang/>
        </w:rPr>
        <w:t>.</w:t>
      </w:r>
    </w:p>
    <w:p w:rsidR="001A775B" w:rsidRPr="00962039" w:rsidRDefault="001A775B" w:rsidP="007F30A3">
      <w:pPr>
        <w:jc w:val="both"/>
        <w:rPr>
          <w:rFonts w:eastAsia="Times New Roman"/>
          <w:lang/>
        </w:rPr>
      </w:pPr>
    </w:p>
    <w:p w:rsidR="001A775B" w:rsidRPr="00962039" w:rsidRDefault="001A775B" w:rsidP="001A775B">
      <w:pPr>
        <w:jc w:val="both"/>
        <w:rPr>
          <w:rFonts w:eastAsia="Times New Roman"/>
          <w:lang/>
        </w:rPr>
      </w:pPr>
      <w:r w:rsidRPr="00962039">
        <w:rPr>
          <w:rFonts w:eastAsia="Times New Roman"/>
          <w:lang/>
        </w:rPr>
        <w:t xml:space="preserve">18.4 O(s) Equipamento(s) deverá(ão) ser entregues com a logo do programa, conforme </w:t>
      </w:r>
      <w:r w:rsidR="009C01DC" w:rsidRPr="00962039">
        <w:rPr>
          <w:rFonts w:eastAsia="Times New Roman"/>
          <w:lang/>
        </w:rPr>
        <w:t>Modelo</w:t>
      </w:r>
      <w:r w:rsidRPr="00962039">
        <w:rPr>
          <w:rFonts w:eastAsia="Times New Roman"/>
          <w:lang/>
        </w:rPr>
        <w:t xml:space="preserve"> fornecido.</w:t>
      </w:r>
    </w:p>
    <w:p w:rsidR="007A52EC" w:rsidRPr="00962039" w:rsidRDefault="007A52EC">
      <w:pPr>
        <w:jc w:val="both"/>
        <w:rPr>
          <w:rFonts w:eastAsia="Times New Roman"/>
          <w:lang/>
        </w:rPr>
      </w:pPr>
    </w:p>
    <w:p w:rsidR="007A52EC" w:rsidRPr="00962039" w:rsidRDefault="007A52EC">
      <w:pPr>
        <w:rPr>
          <w:b/>
          <w:bCs/>
          <w:lang/>
        </w:rPr>
      </w:pPr>
      <w:r w:rsidRPr="00962039">
        <w:rPr>
          <w:b/>
          <w:bCs/>
          <w:lang/>
        </w:rPr>
        <w:t>19        DA REVOGAÇÃO E ANULAÇÃO DO CERTAME</w:t>
      </w:r>
    </w:p>
    <w:p w:rsidR="007A52EC" w:rsidRPr="00962039" w:rsidRDefault="007A52EC">
      <w:pPr>
        <w:rPr>
          <w:lang/>
        </w:rPr>
      </w:pPr>
    </w:p>
    <w:p w:rsidR="007A52EC" w:rsidRPr="00962039" w:rsidRDefault="007A52EC">
      <w:pPr>
        <w:jc w:val="both"/>
        <w:rPr>
          <w:lang/>
        </w:rPr>
      </w:pPr>
      <w:r w:rsidRPr="00962039">
        <w:rPr>
          <w:lang/>
        </w:rPr>
        <w:t>19.1 O licitador</w:t>
      </w:r>
      <w:bookmarkStart w:id="18" w:name="DDE_LINK1"/>
      <w:r w:rsidRPr="00962039">
        <w:rPr>
          <w:lang/>
        </w:rPr>
        <w:t>, observadas razões de conveniência e oportunidade devidamente justificadas, poderá revogar a qualquer momento o presente procedimento, ou declarar a sua nulidade por motivo de ilegalidade, mediante despacho fundamentado.</w:t>
      </w:r>
    </w:p>
    <w:p w:rsidR="007A52EC" w:rsidRPr="00962039" w:rsidRDefault="007A52EC">
      <w:pPr>
        <w:jc w:val="both"/>
        <w:rPr>
          <w:lang/>
        </w:rPr>
      </w:pPr>
    </w:p>
    <w:bookmarkEnd w:id="18"/>
    <w:p w:rsidR="007A52EC" w:rsidRPr="00962039" w:rsidRDefault="007A52EC">
      <w:pPr>
        <w:jc w:val="both"/>
        <w:rPr>
          <w:lang/>
        </w:rPr>
      </w:pPr>
      <w:r w:rsidRPr="00962039">
        <w:rPr>
          <w:lang/>
        </w:rPr>
        <w:t>19.2 A anulação do procedimento licitatório induz à do instrumento contratual.</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19.3 As proponentes não terão direito à indenização em decorrência da anulação ou revogação do procedimento licitatório.</w:t>
      </w:r>
    </w:p>
    <w:p w:rsidR="007A52EC" w:rsidRPr="00962039" w:rsidRDefault="007A52EC">
      <w:pPr>
        <w:rPr>
          <w:rFonts w:eastAsia="Times New Roman"/>
          <w:lang/>
        </w:rPr>
      </w:pPr>
    </w:p>
    <w:p w:rsidR="007A52EC" w:rsidRPr="00962039" w:rsidRDefault="007A52EC">
      <w:pPr>
        <w:rPr>
          <w:b/>
          <w:bCs/>
          <w:lang/>
        </w:rPr>
      </w:pPr>
      <w:r w:rsidRPr="00962039">
        <w:rPr>
          <w:b/>
          <w:bCs/>
          <w:lang/>
        </w:rPr>
        <w:t>20        DOS CASOS OMISSOS</w:t>
      </w:r>
    </w:p>
    <w:p w:rsidR="007A52EC" w:rsidRPr="00962039" w:rsidRDefault="007A52EC">
      <w:pPr>
        <w:rPr>
          <w:lang/>
        </w:rPr>
      </w:pPr>
    </w:p>
    <w:p w:rsidR="007A52EC" w:rsidRPr="00962039" w:rsidRDefault="007A52EC">
      <w:pPr>
        <w:jc w:val="both"/>
        <w:rPr>
          <w:lang/>
        </w:rPr>
      </w:pPr>
      <w:r w:rsidRPr="00962039">
        <w:rPr>
          <w:lang/>
        </w:rPr>
        <w:t>20.1 Os casos omissos serão solucionados diretamente pelo pregoeiro ou autoridade competente, observados os princípios constitucionais e as disposições da Lei 10.520/02 e Lei n° 8.666/93.</w:t>
      </w:r>
    </w:p>
    <w:p w:rsidR="007A52EC" w:rsidRPr="00962039" w:rsidRDefault="007A52EC">
      <w:pPr>
        <w:jc w:val="both"/>
        <w:rPr>
          <w:lang/>
        </w:rPr>
      </w:pPr>
    </w:p>
    <w:p w:rsidR="007A52EC" w:rsidRPr="00962039" w:rsidRDefault="007A52EC">
      <w:pPr>
        <w:rPr>
          <w:rFonts w:eastAsia="Times New Roman"/>
          <w:b/>
          <w:bCs/>
          <w:lang/>
        </w:rPr>
      </w:pPr>
      <w:r w:rsidRPr="00962039">
        <w:rPr>
          <w:rFonts w:eastAsia="Times New Roman"/>
          <w:b/>
          <w:bCs/>
          <w:lang/>
        </w:rPr>
        <w:t>21        DAS DISPOSIÇÕES FINAIS</w:t>
      </w:r>
    </w:p>
    <w:p w:rsidR="007A52EC" w:rsidRPr="00962039" w:rsidRDefault="007A52EC">
      <w:pPr>
        <w:rPr>
          <w:lang/>
        </w:rPr>
      </w:pPr>
    </w:p>
    <w:p w:rsidR="007A52EC" w:rsidRPr="00962039" w:rsidRDefault="007A52EC">
      <w:pPr>
        <w:jc w:val="both"/>
        <w:rPr>
          <w:lang/>
        </w:rPr>
      </w:pPr>
      <w:r w:rsidRPr="00962039">
        <w:rPr>
          <w:lang/>
        </w:rPr>
        <w:t>21.1 A proponente é responsável pela fidelidade e legitimidade das informações e dos documentos apresentados em qualquer fase da licitação.</w:t>
      </w:r>
    </w:p>
    <w:p w:rsidR="007A52EC" w:rsidRPr="00962039" w:rsidRDefault="007A52EC">
      <w:pPr>
        <w:jc w:val="both"/>
        <w:rPr>
          <w:lang/>
        </w:rPr>
      </w:pPr>
    </w:p>
    <w:p w:rsidR="007A52EC" w:rsidRPr="00962039" w:rsidRDefault="007A52EC">
      <w:pPr>
        <w:jc w:val="both"/>
        <w:rPr>
          <w:lang/>
        </w:rPr>
      </w:pPr>
      <w:r w:rsidRPr="00962039">
        <w:rPr>
          <w:lang/>
        </w:rPr>
        <w:t>21.2 Reserva-se ao pregoeiro o direito de solicitar, em qualquer época ou oportunidade, informações complementares.</w:t>
      </w:r>
    </w:p>
    <w:p w:rsidR="007A52EC" w:rsidRPr="00962039" w:rsidRDefault="007A52EC">
      <w:pPr>
        <w:jc w:val="both"/>
        <w:rPr>
          <w:lang/>
        </w:rPr>
      </w:pPr>
    </w:p>
    <w:p w:rsidR="007A52EC" w:rsidRPr="00962039" w:rsidRDefault="007A52EC">
      <w:pPr>
        <w:jc w:val="both"/>
        <w:rPr>
          <w:lang/>
        </w:rPr>
      </w:pPr>
      <w:r w:rsidRPr="00962039">
        <w:rPr>
          <w:lang/>
        </w:rPr>
        <w:t>21.3 No interesse do licitador, sem que caiba aos participantes qualquer reclamação ou indenização, poderá ser:</w:t>
      </w:r>
    </w:p>
    <w:p w:rsidR="007A52EC" w:rsidRPr="00962039" w:rsidRDefault="007A52EC">
      <w:pPr>
        <w:jc w:val="both"/>
        <w:rPr>
          <w:lang/>
        </w:rPr>
      </w:pPr>
    </w:p>
    <w:p w:rsidR="007A52EC" w:rsidRPr="00962039" w:rsidRDefault="007A52EC">
      <w:pPr>
        <w:jc w:val="both"/>
        <w:rPr>
          <w:lang/>
        </w:rPr>
      </w:pPr>
      <w:r w:rsidRPr="00962039">
        <w:rPr>
          <w:lang/>
        </w:rPr>
        <w:t>a) adiada a data da abertura desta licitação;</w:t>
      </w:r>
    </w:p>
    <w:p w:rsidR="007A52EC" w:rsidRPr="00962039" w:rsidRDefault="007A52EC">
      <w:pPr>
        <w:jc w:val="both"/>
        <w:rPr>
          <w:lang/>
        </w:rPr>
      </w:pPr>
      <w:r w:rsidRPr="00962039">
        <w:rPr>
          <w:lang/>
        </w:rPr>
        <w:t>b) alterada as condições do presente edital, com fixação de novo prazo para a sua realização.</w:t>
      </w:r>
    </w:p>
    <w:p w:rsidR="007A52EC" w:rsidRPr="00962039" w:rsidRDefault="007A52EC">
      <w:pPr>
        <w:jc w:val="both"/>
        <w:rPr>
          <w:lang/>
        </w:rPr>
      </w:pPr>
    </w:p>
    <w:p w:rsidR="007A52EC" w:rsidRPr="00962039" w:rsidRDefault="007A52EC">
      <w:pPr>
        <w:jc w:val="both"/>
        <w:rPr>
          <w:lang/>
        </w:rPr>
      </w:pPr>
      <w:r w:rsidRPr="00962039">
        <w:rPr>
          <w:lang/>
        </w:rPr>
        <w:t>21.4 Não se permitirá a qualquer das proponentes solicitar a retirada de envelope</w:t>
      </w:r>
      <w:r w:rsidR="00A0698B" w:rsidRPr="00962039">
        <w:rPr>
          <w:lang/>
        </w:rPr>
        <w:t>(</w:t>
      </w:r>
      <w:r w:rsidRPr="00962039">
        <w:rPr>
          <w:lang/>
        </w:rPr>
        <w:t>s</w:t>
      </w:r>
      <w:r w:rsidR="00A0698B" w:rsidRPr="00962039">
        <w:rPr>
          <w:lang/>
        </w:rPr>
        <w:t>)</w:t>
      </w:r>
      <w:r w:rsidRPr="00962039">
        <w:rPr>
          <w:lang/>
        </w:rPr>
        <w:t xml:space="preserve"> ou cancelamento de propostas após a sua entrega</w:t>
      </w:r>
      <w:r w:rsidR="00A0698B" w:rsidRPr="00962039">
        <w:rPr>
          <w:lang/>
        </w:rPr>
        <w:t>, salvo por motivo justo decorrente de fato superveniente e aceito pelo Pregoeiro.</w:t>
      </w:r>
    </w:p>
    <w:p w:rsidR="007A52EC" w:rsidRPr="00962039" w:rsidRDefault="007A52EC">
      <w:pPr>
        <w:jc w:val="both"/>
        <w:rPr>
          <w:lang/>
        </w:rPr>
      </w:pPr>
    </w:p>
    <w:p w:rsidR="007A52EC" w:rsidRPr="00962039" w:rsidRDefault="007A52EC">
      <w:pPr>
        <w:jc w:val="both"/>
        <w:rPr>
          <w:lang/>
        </w:rPr>
      </w:pPr>
      <w:r w:rsidRPr="00962039">
        <w:rPr>
          <w:lang/>
        </w:rPr>
        <w:t>21.5 O desatendimento de exigências formais não essenciais não importará no afastamento do proponente, desde que seja possível a aferição da sua qualificação e a exata compreensão da sua proposta, durante a realização da sessão pública de Pregão.</w:t>
      </w:r>
    </w:p>
    <w:p w:rsidR="007A52EC" w:rsidRPr="00962039" w:rsidRDefault="007A52EC">
      <w:pPr>
        <w:jc w:val="both"/>
        <w:rPr>
          <w:lang/>
        </w:rPr>
      </w:pPr>
    </w:p>
    <w:p w:rsidR="007A52EC" w:rsidRPr="00962039" w:rsidRDefault="007A52EC">
      <w:pPr>
        <w:jc w:val="both"/>
        <w:rPr>
          <w:rFonts w:eastAsia="Times New Roman"/>
          <w:lang/>
        </w:rPr>
      </w:pPr>
      <w:r w:rsidRPr="00962039">
        <w:rPr>
          <w:rFonts w:eastAsia="Times New Roman"/>
          <w:lang/>
        </w:rPr>
        <w:t>21.6 As normas que disciplinam este Pregão serão sempre interpretadas em favor da ampliação da disputa entre os interessados, desde que não comprometam o interesse público, os princípios constitucionais, a finalidade e a segurança da contratação.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21.7 Na contagem dos prazos estabelecidos neste pregão excluir-se-á o dia do início e incluir-se-á o do vencimento, e considerar-se-ão os dias consecutivos, exceto quando for explicitamente disposto em contrário. Só se iniciam e vencem os prazos referidos neste subitem em dia de expediente no licitador.</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21.8 Não havendo expediente no licitador ou ocorrendo qualquer ato / fato superveniente que impeça a realização do certame na data marcada, a sessão será automaticamente transferida para o primeiro dia útil subseq</w:t>
      </w:r>
      <w:r w:rsidR="007833E5" w:rsidRPr="00962039">
        <w:rPr>
          <w:rFonts w:eastAsia="Times New Roman"/>
          <w:lang/>
        </w:rPr>
        <w:t>u</w:t>
      </w:r>
      <w:r w:rsidRPr="00962039">
        <w:rPr>
          <w:rFonts w:eastAsia="Times New Roman"/>
          <w:lang/>
        </w:rPr>
        <w:t>ente, no horário e local estabelecidos neste edital, desde que não haja comunicação do pregoeiro em sentido contrário.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21.9 A apresentação da proposta de preços implicará na aceitação, por parte da proponente, das condições previstas neste edital e seus anexos.</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21.10 A proponente contratada ficará obrigada a aceitar, nas mesmas condições contratuais, os acréscimos ou supressões que se fizerem necessários em até 25% (vinte e cinco por cento) do valor inicial atualizado do contrato, salvo as supressões resultantes de acordo celebrado entre as partes, que poderão ultrapassar o limite indicado.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21.11 A adjudicação do item objeto deste pregão não implicará em direito à contratação.</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t>21.12 Depois de concluída a licitação e assinado o contrato de fornecimento os envelopes não abertos, contendo a documentação das demais licitantes, ficarão em posse do pregoeiro à disposição dos licitantes pelo período de 30 (trinta) dias, após o que serão destruídos.</w:t>
      </w:r>
    </w:p>
    <w:p w:rsidR="007A52EC" w:rsidRPr="00962039" w:rsidRDefault="007A52EC">
      <w:pPr>
        <w:jc w:val="both"/>
        <w:rPr>
          <w:rFonts w:eastAsia="Times New Roman"/>
          <w:lang/>
        </w:rPr>
      </w:pPr>
    </w:p>
    <w:p w:rsidR="007A52EC" w:rsidRPr="00962039" w:rsidRDefault="007A52EC">
      <w:pPr>
        <w:jc w:val="both"/>
        <w:rPr>
          <w:rFonts w:eastAsia="Times New Roman"/>
          <w:lang/>
        </w:rPr>
      </w:pPr>
      <w:r w:rsidRPr="00962039">
        <w:rPr>
          <w:rFonts w:eastAsia="Times New Roman"/>
          <w:lang/>
        </w:rPr>
        <w:fldChar w:fldCharType="begin">
          <w:ffData>
            <w:name w:val="Texto53"/>
            <w:enabled/>
            <w:calcOnExit w:val="0"/>
            <w:textInput/>
          </w:ffData>
        </w:fldChar>
      </w:r>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1C3DB3">
        <w:rPr>
          <w:rFonts w:eastAsia="Times New Roman"/>
          <w:noProof/>
          <w:lang/>
        </w:rPr>
        <w:t>RIBEIRÃO DO PINHAL</w:t>
      </w:r>
      <w:r w:rsidRPr="00962039">
        <w:rPr>
          <w:rFonts w:eastAsia="Times New Roman"/>
          <w:lang/>
        </w:rPr>
        <w:fldChar w:fldCharType="end"/>
      </w:r>
      <w:r w:rsidRPr="00962039">
        <w:rPr>
          <w:rFonts w:eastAsia="Times New Roman"/>
          <w:lang/>
        </w:rPr>
        <w:t xml:space="preserve">, </w:t>
      </w:r>
      <w:r w:rsidRPr="00962039">
        <w:rPr>
          <w:rFonts w:eastAsia="Times New Roman"/>
          <w:lang/>
        </w:rPr>
        <w:fldChar w:fldCharType="begin">
          <w:ffData>
            <w:name w:val="Texto66"/>
            <w:enabled/>
            <w:calcOnExit w:val="0"/>
            <w:textInput/>
          </w:ffData>
        </w:fldChar>
      </w:r>
      <w:bookmarkStart w:id="19" w:name="Texto66"/>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1C3DB3">
        <w:rPr>
          <w:rFonts w:eastAsia="Times New Roman"/>
          <w:noProof/>
          <w:lang/>
        </w:rPr>
        <w:t>07</w:t>
      </w:r>
      <w:r w:rsidRPr="00962039">
        <w:rPr>
          <w:rFonts w:eastAsia="Times New Roman"/>
          <w:lang/>
        </w:rPr>
        <w:fldChar w:fldCharType="end"/>
      </w:r>
      <w:bookmarkEnd w:id="19"/>
      <w:r w:rsidRPr="00962039">
        <w:rPr>
          <w:rFonts w:eastAsia="Times New Roman"/>
          <w:lang/>
        </w:rPr>
        <w:t xml:space="preserve"> de </w:t>
      </w:r>
      <w:r w:rsidRPr="00962039">
        <w:rPr>
          <w:rFonts w:eastAsia="Times New Roman"/>
          <w:lang/>
        </w:rPr>
        <w:fldChar w:fldCharType="begin">
          <w:ffData>
            <w:name w:val="Texto67"/>
            <w:enabled/>
            <w:calcOnExit w:val="0"/>
            <w:textInput/>
          </w:ffData>
        </w:fldChar>
      </w:r>
      <w:bookmarkStart w:id="20" w:name="Texto67"/>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1C3DB3">
        <w:rPr>
          <w:rFonts w:eastAsia="Times New Roman"/>
          <w:noProof/>
          <w:lang/>
        </w:rPr>
        <w:t>JUNHO</w:t>
      </w:r>
      <w:r w:rsidRPr="00962039">
        <w:rPr>
          <w:rFonts w:eastAsia="Times New Roman"/>
          <w:lang/>
        </w:rPr>
        <w:fldChar w:fldCharType="end"/>
      </w:r>
      <w:bookmarkEnd w:id="20"/>
      <w:r w:rsidRPr="00962039">
        <w:rPr>
          <w:rFonts w:eastAsia="Times New Roman"/>
          <w:lang/>
        </w:rPr>
        <w:t xml:space="preserve"> de 201</w:t>
      </w:r>
      <w:r w:rsidRPr="00962039">
        <w:rPr>
          <w:rFonts w:eastAsia="Times New Roman"/>
          <w:lang/>
        </w:rPr>
        <w:fldChar w:fldCharType="begin">
          <w:ffData>
            <w:name w:val="Texto113"/>
            <w:enabled/>
            <w:calcOnExit w:val="0"/>
            <w:textInput/>
          </w:ffData>
        </w:fldChar>
      </w:r>
      <w:bookmarkStart w:id="21" w:name="Texto113"/>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001C3DB3">
        <w:rPr>
          <w:rFonts w:eastAsia="Times New Roman"/>
          <w:noProof/>
          <w:lang/>
        </w:rPr>
        <w:t>8</w:t>
      </w:r>
      <w:r w:rsidRPr="00962039">
        <w:rPr>
          <w:rFonts w:eastAsia="Times New Roman"/>
          <w:lang/>
        </w:rPr>
        <w:fldChar w:fldCharType="end"/>
      </w:r>
      <w:bookmarkEnd w:id="21"/>
      <w:r w:rsidRPr="00962039">
        <w:rPr>
          <w:rFonts w:eastAsia="Times New Roman"/>
          <w:lang/>
        </w:rPr>
        <w:t>.</w:t>
      </w:r>
    </w:p>
    <w:p w:rsidR="00F86EAB" w:rsidRPr="00962039" w:rsidRDefault="00F86EAB">
      <w:pPr>
        <w:jc w:val="both"/>
        <w:rPr>
          <w:rFonts w:eastAsia="Times New Roman"/>
          <w:lang/>
        </w:rPr>
      </w:pPr>
    </w:p>
    <w:p w:rsidR="007A52EC" w:rsidRPr="00962039" w:rsidRDefault="007A52EC">
      <w:pPr>
        <w:ind w:left="724"/>
        <w:jc w:val="both"/>
        <w:rPr>
          <w:rFonts w:eastAsia="Times New Roman"/>
          <w:lang/>
        </w:rPr>
      </w:pPr>
      <w:r w:rsidRPr="00962039">
        <w:rPr>
          <w:rFonts w:eastAsia="Times New Roman"/>
          <w:lang/>
        </w:rPr>
        <w:t xml:space="preserve">                                                          </w:t>
      </w:r>
      <w:r w:rsidRPr="00962039">
        <w:rPr>
          <w:rFonts w:eastAsia="Times New Roman"/>
        </w:rPr>
        <w:fldChar w:fldCharType="begin">
          <w:ffData>
            <w:name w:val="Texto53"/>
            <w:enabled/>
            <w:calcOnExit w:val="0"/>
            <w:textInput/>
          </w:ffData>
        </w:fldChar>
      </w:r>
      <w:r w:rsidRPr="00962039">
        <w:rPr>
          <w:rFonts w:eastAsia="Times New Roman"/>
        </w:rPr>
        <w:instrText xml:space="preserve"> FORMTEXT </w:instrText>
      </w:r>
      <w:r w:rsidRPr="00962039">
        <w:rPr>
          <w:rFonts w:eastAsia="Times New Roman"/>
        </w:rPr>
      </w:r>
      <w:r w:rsidRPr="00962039">
        <w:rPr>
          <w:rFonts w:eastAsia="Times New Roman"/>
        </w:rPr>
        <w:fldChar w:fldCharType="separate"/>
      </w:r>
      <w:r w:rsidR="001C3DB3">
        <w:rPr>
          <w:rFonts w:eastAsia="Times New Roman"/>
          <w:noProof/>
        </w:rPr>
        <w:t>FAYÇAL MELHEM CHAMMA JUNIOR</w:t>
      </w:r>
      <w:r w:rsidRPr="00962039">
        <w:rPr>
          <w:rFonts w:eastAsia="Times New Roman"/>
        </w:rPr>
        <w:fldChar w:fldCharType="end"/>
      </w:r>
      <w:r w:rsidRPr="00962039">
        <w:rPr>
          <w:rFonts w:eastAsia="Times New Roman"/>
        </w:rPr>
        <w:fldChar w:fldCharType="begin">
          <w:ffData>
            <w:name w:val="Texto53"/>
            <w:enabled/>
            <w:calcOnExit w:val="0"/>
            <w:textInput/>
          </w:ffData>
        </w:fldChar>
      </w:r>
      <w:r w:rsidRPr="00962039">
        <w:rPr>
          <w:rFonts w:eastAsia="Times New Roman"/>
        </w:rPr>
        <w:instrText xml:space="preserve"> FORMTEXT </w:instrText>
      </w:r>
      <w:r w:rsidRPr="00962039">
        <w:rPr>
          <w:rFonts w:eastAsia="Times New Roman"/>
        </w:rPr>
      </w:r>
      <w:r w:rsidRPr="00962039">
        <w:rPr>
          <w:rFonts w:eastAsia="Times New Roman"/>
        </w:rPr>
        <w:fldChar w:fldCharType="separate"/>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rPr>
        <w:fldChar w:fldCharType="end"/>
      </w:r>
      <w:r w:rsidRPr="00962039">
        <w:rPr>
          <w:rFonts w:eastAsia="Times New Roman"/>
          <w:lang/>
        </w:rPr>
        <w:t xml:space="preserve">  </w:t>
      </w:r>
    </w:p>
    <w:p w:rsidR="00F86EAB" w:rsidRPr="00962039" w:rsidRDefault="00F86EAB">
      <w:pPr>
        <w:ind w:left="724"/>
        <w:jc w:val="both"/>
        <w:rPr>
          <w:rFonts w:eastAsia="Times New Roman"/>
          <w:lang/>
        </w:rPr>
      </w:pPr>
    </w:p>
    <w:p w:rsidR="00655BF7" w:rsidRPr="00962039" w:rsidRDefault="00F86EAB">
      <w:pPr>
        <w:pStyle w:val="Ttulo7"/>
        <w:tabs>
          <w:tab w:val="left" w:pos="0"/>
        </w:tabs>
        <w:rPr>
          <w:rFonts w:eastAsia="Times New Roman"/>
          <w:color w:val="auto"/>
          <w:lang/>
        </w:rPr>
      </w:pPr>
      <w:r w:rsidRPr="00962039">
        <w:rPr>
          <w:rFonts w:eastAsia="Times New Roman"/>
        </w:rPr>
        <w:fldChar w:fldCharType="begin">
          <w:ffData>
            <w:name w:val="Texto53"/>
            <w:enabled/>
            <w:calcOnExit w:val="0"/>
            <w:textInput/>
          </w:ffData>
        </w:fldChar>
      </w:r>
      <w:r w:rsidRPr="00962039">
        <w:rPr>
          <w:rFonts w:eastAsia="Times New Roman"/>
        </w:rPr>
        <w:instrText xml:space="preserve"> FORMTEXT </w:instrText>
      </w:r>
      <w:r w:rsidRPr="00962039">
        <w:rPr>
          <w:rFonts w:eastAsia="Times New Roman"/>
        </w:rPr>
      </w:r>
      <w:r w:rsidRPr="00962039">
        <w:rPr>
          <w:rFonts w:eastAsia="Times New Roman"/>
        </w:rPr>
        <w:fldChar w:fldCharType="separate"/>
      </w:r>
      <w:r w:rsidR="001C3DB3">
        <w:rPr>
          <w:rFonts w:eastAsia="Times New Roman"/>
          <w:noProof/>
        </w:rPr>
        <w:t>PREGOEIRO MUNICPAL</w:t>
      </w:r>
      <w:r w:rsidRPr="00962039">
        <w:rPr>
          <w:rFonts w:eastAsia="Times New Roman"/>
        </w:rPr>
        <w:fldChar w:fldCharType="end"/>
      </w:r>
    </w:p>
    <w:p w:rsidR="00655BF7" w:rsidRPr="00962039" w:rsidRDefault="00F86EAB" w:rsidP="00F86EAB">
      <w:pPr>
        <w:pStyle w:val="Ttulo7"/>
        <w:numPr>
          <w:ilvl w:val="5"/>
          <w:numId w:val="1"/>
        </w:numPr>
        <w:tabs>
          <w:tab w:val="left" w:pos="0"/>
        </w:tabs>
        <w:rPr>
          <w:rFonts w:eastAsia="Times New Roman"/>
          <w:color w:val="auto"/>
          <w:lang/>
        </w:rPr>
      </w:pPr>
      <w:r w:rsidRPr="00962039">
        <w:rPr>
          <w:rFonts w:eastAsia="Times New Roman"/>
          <w:color w:val="auto"/>
          <w:lang/>
        </w:rPr>
        <w:br w:type="page"/>
      </w:r>
    </w:p>
    <w:p w:rsidR="007A52EC" w:rsidRPr="00962039" w:rsidRDefault="009C01DC">
      <w:pPr>
        <w:pStyle w:val="Ttulo7"/>
        <w:tabs>
          <w:tab w:val="left" w:pos="0"/>
        </w:tabs>
        <w:rPr>
          <w:rFonts w:eastAsia="Times New Roman"/>
          <w:color w:val="auto"/>
          <w:lang/>
        </w:rPr>
      </w:pPr>
      <w:r w:rsidRPr="00962039">
        <w:rPr>
          <w:rFonts w:eastAsia="Times New Roman"/>
          <w:color w:val="auto"/>
          <w:lang/>
        </w:rPr>
        <w:lastRenderedPageBreak/>
        <w:t>MODELO</w:t>
      </w:r>
      <w:r w:rsidR="007A52EC" w:rsidRPr="00962039">
        <w:rPr>
          <w:rFonts w:eastAsia="Times New Roman"/>
          <w:color w:val="auto"/>
          <w:lang/>
        </w:rPr>
        <w:t xml:space="preserve"> Nº 01</w:t>
      </w:r>
    </w:p>
    <w:p w:rsidR="007A52EC" w:rsidRPr="00962039" w:rsidRDefault="007A52EC">
      <w:pPr>
        <w:pStyle w:val="Corpodetexto2"/>
        <w:rPr>
          <w:rFonts w:eastAsia="Times New Roman"/>
          <w:lang/>
        </w:rPr>
      </w:pPr>
      <w:r w:rsidRPr="00962039">
        <w:rPr>
          <w:rFonts w:eastAsia="Times New Roman"/>
          <w:lang/>
        </w:rPr>
        <w:t>(razão social, endereço, telefone, e-mail  e CNPJ)</w:t>
      </w:r>
    </w:p>
    <w:p w:rsidR="007A52EC" w:rsidRPr="00962039" w:rsidRDefault="007A52EC">
      <w:pPr>
        <w:jc w:val="both"/>
        <w:rPr>
          <w:rFonts w:eastAsia="Times New Roman"/>
          <w:lang/>
        </w:rPr>
      </w:pPr>
    </w:p>
    <w:p w:rsidR="007A52EC" w:rsidRPr="00962039" w:rsidRDefault="007A52EC">
      <w:pPr>
        <w:jc w:val="center"/>
        <w:rPr>
          <w:rFonts w:eastAsia="Times New Roman"/>
          <w:b/>
          <w:lang/>
        </w:rPr>
      </w:pPr>
      <w:r w:rsidRPr="00962039">
        <w:rPr>
          <w:rFonts w:eastAsia="Times New Roman"/>
          <w:lang/>
        </w:rPr>
        <w:t xml:space="preserve"> </w:t>
      </w:r>
      <w:r w:rsidRPr="00962039">
        <w:rPr>
          <w:rFonts w:eastAsia="Times New Roman"/>
          <w:b/>
          <w:lang/>
        </w:rPr>
        <w:t>PROPOSTA DE PREÇOS</w:t>
      </w:r>
    </w:p>
    <w:p w:rsidR="007A52EC" w:rsidRPr="00962039" w:rsidRDefault="007A52EC">
      <w:pPr>
        <w:jc w:val="both"/>
        <w:rPr>
          <w:rFonts w:eastAsia="Times New Roman"/>
          <w:lang/>
        </w:rPr>
      </w:pPr>
    </w:p>
    <w:p w:rsidR="007A52EC" w:rsidRPr="00962039" w:rsidRDefault="00AA55A7">
      <w:pPr>
        <w:ind w:firstLine="520"/>
        <w:jc w:val="both"/>
        <w:rPr>
          <w:rFonts w:eastAsia="Times New Roman"/>
          <w:lang/>
        </w:rPr>
      </w:pPr>
      <w:r w:rsidRPr="00962039">
        <w:rPr>
          <w:rFonts w:eastAsia="Times New Roman"/>
          <w:lang/>
        </w:rPr>
        <w:t>_________</w:t>
      </w:r>
      <w:r w:rsidR="007A52EC" w:rsidRPr="00962039">
        <w:rPr>
          <w:rFonts w:eastAsia="Times New Roman"/>
          <w:lang/>
        </w:rPr>
        <w:t xml:space="preserve">,  </w:t>
      </w:r>
      <w:r w:rsidRPr="00962039">
        <w:rPr>
          <w:rFonts w:eastAsia="Times New Roman"/>
          <w:lang/>
        </w:rPr>
        <w:t>___</w:t>
      </w:r>
      <w:r w:rsidR="007A52EC" w:rsidRPr="00962039">
        <w:rPr>
          <w:rFonts w:eastAsia="Times New Roman"/>
          <w:lang/>
        </w:rPr>
        <w:t xml:space="preserve">   de   </w:t>
      </w:r>
      <w:r w:rsidRPr="00962039">
        <w:rPr>
          <w:rFonts w:eastAsia="Times New Roman"/>
          <w:lang/>
        </w:rPr>
        <w:t>____</w:t>
      </w:r>
      <w:r w:rsidR="007A52EC" w:rsidRPr="00962039">
        <w:rPr>
          <w:rFonts w:eastAsia="Times New Roman"/>
          <w:lang/>
        </w:rPr>
        <w:t xml:space="preserve">  de </w:t>
      </w:r>
      <w:r w:rsidRPr="00962039">
        <w:rPr>
          <w:rFonts w:eastAsia="Times New Roman"/>
          <w:lang/>
        </w:rPr>
        <w:t xml:space="preserve"> </w:t>
      </w:r>
      <w:r w:rsidR="007A52EC" w:rsidRPr="00962039">
        <w:rPr>
          <w:rFonts w:eastAsia="Times New Roman"/>
          <w:lang/>
        </w:rPr>
        <w:t>201_.</w:t>
      </w:r>
    </w:p>
    <w:p w:rsidR="007A52EC" w:rsidRPr="00962039" w:rsidRDefault="007A52EC">
      <w:pPr>
        <w:jc w:val="both"/>
        <w:rPr>
          <w:rFonts w:eastAsia="Times New Roman"/>
          <w:lang/>
        </w:rPr>
      </w:pPr>
    </w:p>
    <w:p w:rsidR="007A52EC" w:rsidRPr="00962039" w:rsidRDefault="007A52EC">
      <w:pPr>
        <w:ind w:left="520"/>
        <w:jc w:val="both"/>
        <w:rPr>
          <w:rFonts w:eastAsia="Times New Roman"/>
          <w:lang/>
        </w:rPr>
      </w:pPr>
      <w:r w:rsidRPr="00962039">
        <w:rPr>
          <w:rFonts w:eastAsia="Times New Roman"/>
          <w:lang/>
        </w:rPr>
        <w:t>Ao Pregoeiro</w:t>
      </w:r>
    </w:p>
    <w:p w:rsidR="007A52EC" w:rsidRPr="00962039" w:rsidRDefault="007A52EC">
      <w:pPr>
        <w:jc w:val="both"/>
        <w:rPr>
          <w:rFonts w:eastAsia="Times New Roman"/>
          <w:lang/>
        </w:rPr>
      </w:pPr>
    </w:p>
    <w:p w:rsidR="007A52EC" w:rsidRPr="00962039" w:rsidRDefault="007A52EC">
      <w:pPr>
        <w:ind w:left="540"/>
        <w:jc w:val="both"/>
        <w:rPr>
          <w:rFonts w:eastAsia="Times New Roman"/>
          <w:lang/>
        </w:rPr>
      </w:pPr>
      <w:r w:rsidRPr="00962039">
        <w:rPr>
          <w:rFonts w:eastAsia="Times New Roman"/>
          <w:lang/>
        </w:rPr>
        <w:t>Pregão nº __/___</w:t>
      </w:r>
    </w:p>
    <w:p w:rsidR="007A52EC" w:rsidRPr="00962039" w:rsidRDefault="007A52EC">
      <w:pPr>
        <w:ind w:left="540"/>
        <w:jc w:val="both"/>
        <w:rPr>
          <w:rFonts w:eastAsia="Times New Roman"/>
          <w:lang/>
        </w:rPr>
      </w:pPr>
      <w:r w:rsidRPr="00962039">
        <w:rPr>
          <w:rFonts w:eastAsia="Times New Roman"/>
          <w:lang/>
        </w:rPr>
        <w:t>Lote nº</w:t>
      </w:r>
    </w:p>
    <w:p w:rsidR="007A52EC" w:rsidRPr="00962039" w:rsidRDefault="007A52EC">
      <w:pPr>
        <w:jc w:val="both"/>
        <w:rPr>
          <w:rFonts w:eastAsia="Times New Roman"/>
          <w:lang/>
        </w:rPr>
      </w:pPr>
    </w:p>
    <w:p w:rsidR="007A52EC" w:rsidRPr="00962039" w:rsidRDefault="007A52EC">
      <w:pPr>
        <w:ind w:firstLine="547"/>
        <w:jc w:val="both"/>
        <w:rPr>
          <w:rFonts w:eastAsia="Times New Roman"/>
          <w:lang/>
        </w:rPr>
      </w:pPr>
      <w:r w:rsidRPr="00962039">
        <w:rPr>
          <w:rFonts w:eastAsia="Times New Roman"/>
          <w:lang/>
        </w:rPr>
        <w:t>Prezado Senhor,</w:t>
      </w:r>
    </w:p>
    <w:p w:rsidR="007A52EC" w:rsidRPr="00962039" w:rsidRDefault="007A52EC">
      <w:pPr>
        <w:jc w:val="both"/>
        <w:rPr>
          <w:rFonts w:eastAsia="Times New Roman"/>
          <w:lang/>
        </w:rPr>
      </w:pPr>
    </w:p>
    <w:p w:rsidR="007A52EC" w:rsidRPr="00962039" w:rsidRDefault="007A52EC">
      <w:pPr>
        <w:widowControl/>
        <w:ind w:firstLine="560"/>
        <w:jc w:val="both"/>
        <w:rPr>
          <w:b/>
          <w:bCs/>
          <w:lang/>
        </w:rPr>
      </w:pPr>
      <w:r w:rsidRPr="00962039">
        <w:rPr>
          <w:rFonts w:eastAsia="Times New Roman"/>
          <w:lang/>
        </w:rPr>
        <w:t>Apresentamos e submetemos à apreciação de V. S</w:t>
      </w:r>
      <w:r w:rsidRPr="00962039">
        <w:rPr>
          <w:rFonts w:eastAsia="Times New Roman"/>
          <w:vertAlign w:val="superscript"/>
          <w:lang/>
        </w:rPr>
        <w:t>as</w:t>
      </w:r>
      <w:r w:rsidRPr="00962039">
        <w:rPr>
          <w:rFonts w:eastAsia="Times New Roman"/>
          <w:lang/>
        </w:rPr>
        <w:t xml:space="preserve"> nossa proposta de preços, a preços fixos, relativa ao fornecimento de  ___.</w:t>
      </w:r>
    </w:p>
    <w:p w:rsidR="007A52EC" w:rsidRPr="00962039" w:rsidRDefault="007A52EC">
      <w:pPr>
        <w:widowControl/>
        <w:ind w:firstLine="560"/>
        <w:jc w:val="both"/>
        <w:rPr>
          <w:lang/>
        </w:rPr>
      </w:pPr>
    </w:p>
    <w:p w:rsidR="007A52EC" w:rsidRPr="00962039" w:rsidRDefault="007A52EC">
      <w:pPr>
        <w:widowControl/>
        <w:ind w:firstLine="560"/>
        <w:jc w:val="both"/>
        <w:rPr>
          <w:rFonts w:eastAsia="Times New Roman"/>
          <w:lang/>
        </w:rPr>
      </w:pPr>
      <w:r w:rsidRPr="00962039">
        <w:rPr>
          <w:lang/>
        </w:rPr>
        <w:t>O valor para fornecimento do objeto acima é de R$ ___</w:t>
      </w:r>
      <w:r w:rsidRPr="00962039">
        <w:rPr>
          <w:rFonts w:eastAsia="Times New Roman"/>
          <w:lang/>
        </w:rPr>
        <w:t xml:space="preserve"> (Valor total contendo no máximo duas casas decimais)</w:t>
      </w:r>
    </w:p>
    <w:p w:rsidR="007A52EC" w:rsidRPr="00962039" w:rsidRDefault="007A52EC">
      <w:pPr>
        <w:widowControl/>
        <w:ind w:firstLine="560"/>
        <w:jc w:val="both"/>
        <w:rPr>
          <w:lang/>
        </w:rPr>
      </w:pPr>
    </w:p>
    <w:p w:rsidR="007A52EC" w:rsidRPr="00962039" w:rsidRDefault="007A52EC">
      <w:pPr>
        <w:widowControl/>
        <w:ind w:firstLine="560"/>
        <w:jc w:val="both"/>
        <w:rPr>
          <w:rFonts w:eastAsia="Times New Roman"/>
          <w:lang/>
        </w:rPr>
      </w:pPr>
      <w:r w:rsidRPr="00962039">
        <w:rPr>
          <w:rFonts w:eastAsia="Times New Roman"/>
          <w:lang/>
        </w:rPr>
        <w:t xml:space="preserve">O prazo de fornecimento é de </w:t>
      </w:r>
      <w:r w:rsidRPr="00962039">
        <w:rPr>
          <w:rFonts w:eastAsia="Times New Roman"/>
          <w:b/>
          <w:lang/>
        </w:rPr>
        <w:t>(</w:t>
      </w:r>
      <w:r w:rsidRPr="00962039">
        <w:rPr>
          <w:rFonts w:eastAsia="Times New Roman"/>
          <w:b/>
          <w:u w:val="single"/>
          <w:lang/>
        </w:rPr>
        <w:t>inserir o prazo)</w:t>
      </w:r>
      <w:r w:rsidRPr="00962039">
        <w:rPr>
          <w:rFonts w:eastAsia="Times New Roman"/>
          <w:lang/>
        </w:rPr>
        <w:t xml:space="preserve">  </w:t>
      </w:r>
      <w:r w:rsidRPr="00962039">
        <w:rPr>
          <w:rFonts w:eastAsia="Times New Roman"/>
          <w:b/>
          <w:u w:val="single"/>
          <w:lang/>
        </w:rPr>
        <w:t>(inserir o prazo por extenso)</w:t>
      </w:r>
      <w:r w:rsidRPr="00962039">
        <w:rPr>
          <w:rFonts w:eastAsia="Times New Roman"/>
          <w:lang/>
        </w:rPr>
        <w:t xml:space="preserve"> dias contados a partir da data de assinatura do Contrato de Fornecimento.</w:t>
      </w:r>
    </w:p>
    <w:p w:rsidR="007A52EC" w:rsidRPr="00962039" w:rsidRDefault="007A52EC">
      <w:pPr>
        <w:widowControl/>
        <w:ind w:firstLine="560"/>
        <w:jc w:val="both"/>
        <w:rPr>
          <w:rFonts w:eastAsia="Times New Roman"/>
          <w:lang/>
        </w:rPr>
      </w:pPr>
      <w:r w:rsidRPr="00962039">
        <w:rPr>
          <w:rFonts w:eastAsia="Times New Roman"/>
          <w:lang/>
        </w:rPr>
        <w:t xml:space="preserve"> </w:t>
      </w:r>
    </w:p>
    <w:p w:rsidR="007A52EC" w:rsidRPr="00962039" w:rsidRDefault="007A52EC">
      <w:pPr>
        <w:widowControl/>
        <w:ind w:firstLine="560"/>
        <w:jc w:val="both"/>
        <w:rPr>
          <w:rFonts w:eastAsia="Times New Roman"/>
          <w:lang/>
        </w:rPr>
      </w:pPr>
      <w:r w:rsidRPr="00962039">
        <w:rPr>
          <w:rFonts w:eastAsia="Times New Roman"/>
          <w:lang/>
        </w:rPr>
        <w:t xml:space="preserve">O prazo de validade da proposta de preços é de </w:t>
      </w:r>
      <w:r w:rsidRPr="00962039">
        <w:rPr>
          <w:rFonts w:eastAsia="Times New Roman"/>
          <w:b/>
          <w:lang/>
        </w:rPr>
        <w:t>(</w:t>
      </w:r>
      <w:r w:rsidRPr="00962039">
        <w:rPr>
          <w:rFonts w:eastAsia="Times New Roman"/>
          <w:b/>
          <w:u w:val="single"/>
          <w:lang/>
        </w:rPr>
        <w:t>inserir o prazo de validade)</w:t>
      </w:r>
      <w:r w:rsidRPr="00962039">
        <w:rPr>
          <w:rFonts w:eastAsia="Times New Roman"/>
          <w:lang/>
        </w:rPr>
        <w:t xml:space="preserve"> (</w:t>
      </w:r>
      <w:r w:rsidRPr="00962039">
        <w:rPr>
          <w:rFonts w:eastAsia="Times New Roman"/>
          <w:b/>
          <w:u w:val="single"/>
          <w:lang/>
        </w:rPr>
        <w:t>inserir o prazo de validade por extenso)</w:t>
      </w:r>
      <w:r w:rsidRPr="00962039">
        <w:rPr>
          <w:rFonts w:eastAsia="Times New Roman"/>
          <w:lang/>
        </w:rPr>
        <w:t xml:space="preserve"> dias a partir da data limite estabelecida para o recebimento das propostas (envelopes n° 1 e n° 2) pelo Pregoeiro.</w:t>
      </w:r>
    </w:p>
    <w:p w:rsidR="007A52EC" w:rsidRPr="00962039" w:rsidRDefault="007A52EC">
      <w:pPr>
        <w:widowControl/>
        <w:ind w:firstLine="560"/>
        <w:jc w:val="both"/>
        <w:rPr>
          <w:rFonts w:eastAsia="Times New Roman"/>
          <w:lang/>
        </w:rPr>
      </w:pPr>
    </w:p>
    <w:p w:rsidR="00891EBD" w:rsidRPr="00962039" w:rsidRDefault="00891EBD" w:rsidP="00891EBD">
      <w:pPr>
        <w:widowControl/>
        <w:ind w:firstLine="560"/>
        <w:jc w:val="both"/>
        <w:rPr>
          <w:rFonts w:eastAsia="Times New Roman"/>
          <w:lang/>
        </w:rPr>
      </w:pPr>
      <w:r w:rsidRPr="00962039">
        <w:rPr>
          <w:rFonts w:eastAsia="Times New Roman"/>
          <w:lang/>
        </w:rPr>
        <w:t>O prazo de garantia do objeto é de __</w:t>
      </w:r>
      <w:r w:rsidR="00AA55A7" w:rsidRPr="00962039">
        <w:rPr>
          <w:rFonts w:eastAsia="Times New Roman"/>
          <w:lang/>
        </w:rPr>
        <w:t>____</w:t>
      </w:r>
      <w:r w:rsidRPr="00962039">
        <w:rPr>
          <w:rFonts w:eastAsia="Times New Roman"/>
          <w:lang/>
        </w:rPr>
        <w:t>, conforme características técnicas.</w:t>
      </w:r>
    </w:p>
    <w:p w:rsidR="00891EBD" w:rsidRPr="00962039" w:rsidRDefault="00891EBD" w:rsidP="00891EBD">
      <w:pPr>
        <w:widowControl/>
        <w:ind w:firstLine="560"/>
        <w:jc w:val="both"/>
        <w:rPr>
          <w:rFonts w:eastAsia="Times New Roman"/>
          <w:lang/>
        </w:rPr>
      </w:pPr>
    </w:p>
    <w:p w:rsidR="00891EBD" w:rsidRPr="00962039" w:rsidRDefault="00891EBD" w:rsidP="00891EBD">
      <w:pPr>
        <w:widowControl/>
        <w:ind w:firstLine="560"/>
        <w:jc w:val="both"/>
        <w:rPr>
          <w:rFonts w:eastAsia="Times New Roman"/>
          <w:lang/>
        </w:rPr>
      </w:pPr>
      <w:r w:rsidRPr="00962039">
        <w:rPr>
          <w:rFonts w:eastAsia="Times New Roman"/>
          <w:lang/>
        </w:rPr>
        <w:t>A Assistência Técnica será realizada conforme item 18 do edital.</w:t>
      </w:r>
    </w:p>
    <w:p w:rsidR="007A52EC" w:rsidRPr="00962039" w:rsidRDefault="007A52EC">
      <w:pPr>
        <w:widowControl/>
        <w:ind w:firstLine="560"/>
        <w:jc w:val="both"/>
        <w:rPr>
          <w:rFonts w:eastAsia="Times New Roman"/>
          <w:lang/>
        </w:rPr>
      </w:pPr>
    </w:p>
    <w:p w:rsidR="007A52EC" w:rsidRPr="00962039" w:rsidRDefault="007A52EC">
      <w:pPr>
        <w:widowControl/>
        <w:ind w:firstLine="560"/>
        <w:jc w:val="both"/>
        <w:rPr>
          <w:rFonts w:eastAsia="Times New Roman"/>
          <w:lang/>
        </w:rPr>
      </w:pPr>
      <w:r w:rsidRPr="00962039">
        <w:rPr>
          <w:rFonts w:eastAsia="Times New Roman"/>
          <w:lang/>
        </w:rPr>
        <w:t>Atenciosamente,</w:t>
      </w:r>
    </w:p>
    <w:p w:rsidR="007A52EC" w:rsidRPr="00962039" w:rsidRDefault="007A52EC">
      <w:pPr>
        <w:jc w:val="both"/>
        <w:rPr>
          <w:rFonts w:eastAsia="Times New Roman"/>
          <w:lang/>
        </w:rPr>
      </w:pPr>
    </w:p>
    <w:p w:rsidR="007A52EC" w:rsidRPr="00962039" w:rsidRDefault="007A52EC">
      <w:pPr>
        <w:jc w:val="center"/>
        <w:rPr>
          <w:rFonts w:eastAsia="Times New Roman"/>
          <w:lang/>
        </w:rPr>
      </w:pPr>
    </w:p>
    <w:p w:rsidR="007A52EC" w:rsidRPr="00962039" w:rsidRDefault="007A52EC">
      <w:pPr>
        <w:jc w:val="center"/>
        <w:rPr>
          <w:rFonts w:eastAsia="Times New Roman"/>
          <w:lang/>
        </w:rPr>
        <w:sectPr w:rsidR="007A52EC" w:rsidRPr="00962039">
          <w:footerReference w:type="even" r:id="rId8"/>
          <w:footerReference w:type="default" r:id="rId9"/>
          <w:footnotePr>
            <w:pos w:val="beneathText"/>
          </w:footnotePr>
          <w:pgSz w:w="11905" w:h="16837"/>
          <w:pgMar w:top="1134" w:right="1134" w:bottom="1134" w:left="1134" w:header="720" w:footer="720" w:gutter="0"/>
          <w:cols w:space="720"/>
          <w:docGrid w:linePitch="360"/>
        </w:sectPr>
      </w:pPr>
      <w:r w:rsidRPr="00962039">
        <w:rPr>
          <w:rFonts w:eastAsia="Times New Roman"/>
          <w:lang/>
        </w:rPr>
        <w:t>(nome, RG e assinatura do responsável legal)</w:t>
      </w:r>
    </w:p>
    <w:p w:rsidR="007A52EC" w:rsidRPr="00962039" w:rsidRDefault="007A52EC">
      <w:pPr>
        <w:jc w:val="center"/>
        <w:rPr>
          <w:rFonts w:eastAsia="Times New Roman"/>
          <w:b/>
          <w:lang/>
        </w:rPr>
      </w:pPr>
    </w:p>
    <w:p w:rsidR="007A52EC" w:rsidRPr="00962039" w:rsidRDefault="009C01DC">
      <w:pPr>
        <w:jc w:val="center"/>
        <w:rPr>
          <w:rFonts w:eastAsia="Times New Roman"/>
          <w:b/>
          <w:lang/>
        </w:rPr>
      </w:pPr>
      <w:r w:rsidRPr="00962039">
        <w:rPr>
          <w:rFonts w:eastAsia="Times New Roman"/>
          <w:b/>
          <w:lang/>
        </w:rPr>
        <w:t>MODELO</w:t>
      </w:r>
      <w:r w:rsidR="007A52EC" w:rsidRPr="00962039">
        <w:rPr>
          <w:rFonts w:eastAsia="Times New Roman"/>
          <w:b/>
          <w:lang/>
        </w:rPr>
        <w:t xml:space="preserve"> Nº 02</w:t>
      </w:r>
    </w:p>
    <w:p w:rsidR="007A52EC" w:rsidRPr="00962039" w:rsidRDefault="007A52EC">
      <w:pPr>
        <w:jc w:val="center"/>
        <w:rPr>
          <w:rFonts w:eastAsia="Times New Roman"/>
          <w:lang/>
        </w:rPr>
      </w:pPr>
    </w:p>
    <w:p w:rsidR="007A52EC" w:rsidRPr="00962039" w:rsidRDefault="007A52EC">
      <w:pPr>
        <w:pStyle w:val="Corpodetexto2"/>
      </w:pPr>
      <w:r w:rsidRPr="00962039">
        <w:t>DECLARAÇÃO DE PLENO CONHECIMENTO E ATENDIMENTO À</w:t>
      </w:r>
      <w:r w:rsidR="00C9484D" w:rsidRPr="00962039">
        <w:t>S</w:t>
      </w:r>
      <w:r w:rsidRPr="00962039">
        <w:t xml:space="preserve"> EXIGÊNCIAS DE HABILITAÇÃO E DE INEXISTÊNCIA DE FATOS SUPERVENIENTES IMPEDITIVOS DA HABILITAÇÃO</w:t>
      </w:r>
    </w:p>
    <w:p w:rsidR="007A52EC" w:rsidRPr="00962039" w:rsidRDefault="007A52EC">
      <w:pPr>
        <w:jc w:val="center"/>
      </w:pPr>
    </w:p>
    <w:p w:rsidR="007A52EC" w:rsidRPr="00962039" w:rsidRDefault="007A52EC"/>
    <w:p w:rsidR="007A52EC" w:rsidRPr="00962039" w:rsidRDefault="007A52EC"/>
    <w:p w:rsidR="007A52EC" w:rsidRPr="00962039" w:rsidRDefault="007A52EC">
      <w:pPr>
        <w:ind w:hanging="709"/>
      </w:pPr>
    </w:p>
    <w:p w:rsidR="007A52EC" w:rsidRPr="00962039" w:rsidRDefault="007A52EC">
      <w:pPr>
        <w:ind w:hanging="709"/>
      </w:pPr>
    </w:p>
    <w:p w:rsidR="007A52EC" w:rsidRPr="00962039" w:rsidRDefault="007A52EC">
      <w:pPr>
        <w:ind w:hanging="709"/>
      </w:pPr>
    </w:p>
    <w:p w:rsidR="007A52EC" w:rsidRPr="00962039" w:rsidRDefault="007A52EC">
      <w:pPr>
        <w:ind w:hanging="709"/>
      </w:pPr>
    </w:p>
    <w:p w:rsidR="007A52EC" w:rsidRPr="00962039" w:rsidRDefault="007A52EC"/>
    <w:p w:rsidR="007A52EC" w:rsidRPr="00962039" w:rsidRDefault="007A52EC">
      <w:pPr>
        <w:ind w:firstLine="567"/>
      </w:pPr>
      <w:r w:rsidRPr="00962039">
        <w:t>Ref.: Pregão nº ____ / __ .</w:t>
      </w:r>
    </w:p>
    <w:p w:rsidR="007A52EC" w:rsidRPr="00962039" w:rsidRDefault="007A52EC">
      <w:pPr>
        <w:ind w:hanging="709"/>
      </w:pPr>
    </w:p>
    <w:p w:rsidR="007A52EC" w:rsidRPr="00962039" w:rsidRDefault="007A52EC"/>
    <w:p w:rsidR="007A52EC" w:rsidRPr="00962039" w:rsidRDefault="007A52EC"/>
    <w:p w:rsidR="007A52EC" w:rsidRPr="00962039" w:rsidRDefault="007A52EC">
      <w:pPr>
        <w:ind w:firstLine="567"/>
        <w:jc w:val="both"/>
      </w:pPr>
      <w:r w:rsidRPr="00962039">
        <w:t xml:space="preserve">O signatário da presente declara, em nome da proponente _________________ ,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Fundacional ou de Economia Mista do Estado do Paraná. </w:t>
      </w:r>
    </w:p>
    <w:p w:rsidR="007A52EC" w:rsidRPr="00962039" w:rsidRDefault="007A52EC"/>
    <w:p w:rsidR="007A52EC" w:rsidRPr="00962039" w:rsidRDefault="007A52EC"/>
    <w:p w:rsidR="00AA55A7" w:rsidRPr="00962039" w:rsidRDefault="007A52EC" w:rsidP="00AA55A7">
      <w:pPr>
        <w:ind w:firstLine="520"/>
        <w:jc w:val="both"/>
        <w:rPr>
          <w:rFonts w:eastAsia="Times New Roman"/>
          <w:lang/>
        </w:rPr>
      </w:pPr>
      <w:r w:rsidRPr="00962039">
        <w:tab/>
      </w:r>
      <w:r w:rsidR="00AA55A7" w:rsidRPr="00962039">
        <w:rPr>
          <w:rFonts w:eastAsia="Times New Roman"/>
          <w:lang/>
        </w:rPr>
        <w:t>_________,  ___   de   ____  de  201_.</w:t>
      </w:r>
    </w:p>
    <w:p w:rsidR="007A52EC" w:rsidRPr="00962039" w:rsidRDefault="007A52EC" w:rsidP="00AA55A7">
      <w:pPr>
        <w:ind w:firstLine="567"/>
      </w:pPr>
    </w:p>
    <w:p w:rsidR="007A52EC" w:rsidRPr="00962039" w:rsidRDefault="007A52EC"/>
    <w:p w:rsidR="007A52EC" w:rsidRPr="00962039" w:rsidRDefault="007A52EC"/>
    <w:p w:rsidR="007A52EC" w:rsidRPr="00962039" w:rsidRDefault="007A52EC"/>
    <w:p w:rsidR="007A52EC" w:rsidRPr="00962039" w:rsidRDefault="007A52EC">
      <w:pPr>
        <w:pStyle w:val="Corpodetexto2"/>
      </w:pPr>
      <w:r w:rsidRPr="00962039">
        <w:t>(nome e assinatura do representante legal)</w:t>
      </w:r>
    </w:p>
    <w:p w:rsidR="007A52EC" w:rsidRPr="00962039" w:rsidRDefault="007A52EC">
      <w:r w:rsidRPr="00962039">
        <w:tab/>
      </w:r>
      <w:r w:rsidRPr="00962039">
        <w:tab/>
      </w:r>
      <w:r w:rsidRPr="00962039">
        <w:tab/>
      </w:r>
      <w:r w:rsidRPr="00962039">
        <w:tab/>
      </w:r>
    </w:p>
    <w:p w:rsidR="007A52EC" w:rsidRPr="00962039" w:rsidRDefault="007A52EC">
      <w:pPr>
        <w:jc w:val="both"/>
        <w:rPr>
          <w:rFonts w:eastAsia="Times New Roman"/>
          <w:lang/>
        </w:rPr>
        <w:sectPr w:rsidR="007A52EC" w:rsidRPr="00962039">
          <w:footnotePr>
            <w:pos w:val="beneathText"/>
          </w:footnotePr>
          <w:pgSz w:w="11905" w:h="16837"/>
          <w:pgMar w:top="1134" w:right="1134" w:bottom="1134" w:left="1134" w:header="720" w:footer="720" w:gutter="0"/>
          <w:cols w:space="720"/>
          <w:docGrid w:linePitch="360"/>
        </w:sectPr>
      </w:pPr>
      <w:r w:rsidRPr="00962039">
        <w:rPr>
          <w:rFonts w:eastAsia="Times New Roman"/>
          <w:lang/>
        </w:rPr>
        <w:t xml:space="preserve"> </w:t>
      </w:r>
    </w:p>
    <w:p w:rsidR="007A52EC" w:rsidRPr="00962039" w:rsidRDefault="007A52EC">
      <w:pPr>
        <w:rPr>
          <w:lang/>
        </w:rPr>
      </w:pPr>
    </w:p>
    <w:p w:rsidR="007A52EC" w:rsidRPr="00962039" w:rsidRDefault="009C01DC">
      <w:pPr>
        <w:pStyle w:val="Ttulo7"/>
        <w:ind w:left="18"/>
        <w:rPr>
          <w:rFonts w:eastAsia="Times New Roman"/>
          <w:color w:val="auto"/>
          <w:lang/>
        </w:rPr>
      </w:pPr>
      <w:r w:rsidRPr="00962039">
        <w:rPr>
          <w:rFonts w:eastAsia="Times New Roman"/>
          <w:color w:val="auto"/>
          <w:lang/>
        </w:rPr>
        <w:t>MODELO</w:t>
      </w:r>
      <w:r w:rsidR="007A52EC" w:rsidRPr="00962039">
        <w:rPr>
          <w:rFonts w:eastAsia="Times New Roman"/>
          <w:color w:val="auto"/>
          <w:lang/>
        </w:rPr>
        <w:t xml:space="preserve"> Nº 03</w:t>
      </w:r>
    </w:p>
    <w:p w:rsidR="007A52EC" w:rsidRPr="00962039" w:rsidRDefault="007A52EC">
      <w:pPr>
        <w:ind w:left="18"/>
        <w:jc w:val="center"/>
        <w:rPr>
          <w:rFonts w:eastAsia="Times New Roman"/>
          <w:b/>
          <w:lang/>
        </w:rPr>
      </w:pPr>
    </w:p>
    <w:p w:rsidR="007A52EC" w:rsidRPr="00962039" w:rsidRDefault="007A52EC">
      <w:pPr>
        <w:jc w:val="center"/>
        <w:rPr>
          <w:sz w:val="22"/>
          <w:szCs w:val="22"/>
        </w:rPr>
      </w:pPr>
    </w:p>
    <w:p w:rsidR="007A52EC" w:rsidRPr="00962039" w:rsidRDefault="007A52EC">
      <w:pPr>
        <w:tabs>
          <w:tab w:val="left" w:pos="0"/>
        </w:tabs>
        <w:jc w:val="center"/>
        <w:rPr>
          <w:sz w:val="22"/>
          <w:szCs w:val="22"/>
        </w:rPr>
      </w:pPr>
    </w:p>
    <w:p w:rsidR="007A52EC" w:rsidRPr="00962039" w:rsidRDefault="007A52EC">
      <w:pPr>
        <w:jc w:val="center"/>
        <w:rPr>
          <w:sz w:val="22"/>
          <w:szCs w:val="22"/>
        </w:rPr>
      </w:pPr>
    </w:p>
    <w:p w:rsidR="007A52EC" w:rsidRPr="00962039" w:rsidRDefault="007A52EC">
      <w:pPr>
        <w:jc w:val="center"/>
        <w:rPr>
          <w:sz w:val="22"/>
          <w:szCs w:val="22"/>
        </w:rPr>
      </w:pPr>
      <w:r w:rsidRPr="00962039">
        <w:rPr>
          <w:sz w:val="22"/>
          <w:szCs w:val="22"/>
        </w:rPr>
        <w:t>CARTA CREDENCIAL</w:t>
      </w:r>
    </w:p>
    <w:p w:rsidR="007A52EC" w:rsidRPr="00962039" w:rsidRDefault="007A52EC">
      <w:pPr>
        <w:tabs>
          <w:tab w:val="left" w:pos="0"/>
        </w:tabs>
        <w:jc w:val="center"/>
        <w:rPr>
          <w:sz w:val="22"/>
          <w:szCs w:val="22"/>
        </w:rPr>
      </w:pPr>
    </w:p>
    <w:p w:rsidR="007A52EC" w:rsidRPr="00962039" w:rsidRDefault="007A52EC">
      <w:pPr>
        <w:tabs>
          <w:tab w:val="left" w:pos="0"/>
        </w:tabs>
        <w:ind w:left="709"/>
        <w:jc w:val="both"/>
        <w:rPr>
          <w:sz w:val="22"/>
          <w:szCs w:val="22"/>
        </w:rPr>
      </w:pPr>
    </w:p>
    <w:p w:rsidR="007A52EC" w:rsidRPr="00962039" w:rsidRDefault="007A52EC">
      <w:pPr>
        <w:tabs>
          <w:tab w:val="left" w:pos="0"/>
        </w:tabs>
        <w:ind w:left="709"/>
        <w:jc w:val="both"/>
        <w:rPr>
          <w:sz w:val="22"/>
          <w:szCs w:val="22"/>
        </w:rPr>
      </w:pPr>
      <w:r w:rsidRPr="00962039">
        <w:rPr>
          <w:sz w:val="22"/>
          <w:szCs w:val="22"/>
        </w:rPr>
        <w:t>Ref. : Edital de Pregão nº __/___</w:t>
      </w:r>
    </w:p>
    <w:p w:rsidR="007A52EC" w:rsidRPr="00962039" w:rsidRDefault="007A52EC">
      <w:pPr>
        <w:jc w:val="both"/>
        <w:rPr>
          <w:sz w:val="22"/>
          <w:szCs w:val="22"/>
        </w:rPr>
      </w:pPr>
    </w:p>
    <w:p w:rsidR="007A52EC" w:rsidRPr="00962039" w:rsidRDefault="007A52EC">
      <w:pPr>
        <w:jc w:val="both"/>
        <w:rPr>
          <w:sz w:val="22"/>
          <w:szCs w:val="22"/>
        </w:rPr>
      </w:pPr>
    </w:p>
    <w:p w:rsidR="007A52EC" w:rsidRPr="00962039" w:rsidRDefault="007A52EC">
      <w:pPr>
        <w:tabs>
          <w:tab w:val="left" w:pos="0"/>
        </w:tabs>
        <w:ind w:firstLine="709"/>
        <w:jc w:val="both"/>
        <w:rPr>
          <w:sz w:val="22"/>
          <w:szCs w:val="22"/>
        </w:rPr>
      </w:pPr>
      <w:r w:rsidRPr="00962039">
        <w:rPr>
          <w:sz w:val="22"/>
          <w:szCs w:val="22"/>
        </w:rPr>
        <w:t xml:space="preserve">A </w:t>
      </w:r>
      <w:r w:rsidRPr="00962039">
        <w:rPr>
          <w:sz w:val="22"/>
          <w:szCs w:val="22"/>
          <w:u w:val="single"/>
        </w:rPr>
        <w:t>(inserir o nome da proponente)</w:t>
      </w:r>
      <w:r w:rsidRPr="00962039">
        <w:rPr>
          <w:sz w:val="22"/>
          <w:szCs w:val="22"/>
        </w:rPr>
        <w:t>, pessoa jurídica de direito privado, inscrita no CNPJ/MF sob nº ________________, com sede ____________________________, através de seu representante legal, declara que o (a) Senhor(a) ____________, portador do RG nº _____, é a pessoa indicada para nos representar no referido certame, com poderes específicos para formular lances, negociar preço, interpor recursos e desistir de sua interposição e praticar todos os demais atos pertinentes ao certame.</w:t>
      </w:r>
    </w:p>
    <w:p w:rsidR="007A52EC" w:rsidRPr="00962039" w:rsidRDefault="007A52EC">
      <w:pPr>
        <w:tabs>
          <w:tab w:val="left" w:pos="0"/>
        </w:tabs>
        <w:ind w:left="709" w:firstLine="691"/>
        <w:jc w:val="both"/>
        <w:rPr>
          <w:sz w:val="22"/>
          <w:szCs w:val="22"/>
        </w:rPr>
      </w:pPr>
    </w:p>
    <w:p w:rsidR="007A52EC" w:rsidRPr="00962039" w:rsidRDefault="007A52EC">
      <w:pPr>
        <w:tabs>
          <w:tab w:val="left" w:pos="0"/>
        </w:tabs>
        <w:ind w:left="18" w:firstLine="691"/>
        <w:jc w:val="both"/>
        <w:rPr>
          <w:sz w:val="22"/>
          <w:szCs w:val="22"/>
        </w:rPr>
      </w:pPr>
      <w:r w:rsidRPr="00962039">
        <w:rPr>
          <w:sz w:val="22"/>
          <w:szCs w:val="22"/>
        </w:rPr>
        <w:t xml:space="preserve">Sem mais, subscrevemo-nos, </w:t>
      </w:r>
    </w:p>
    <w:p w:rsidR="007A52EC" w:rsidRPr="00962039" w:rsidRDefault="007A52EC">
      <w:pPr>
        <w:jc w:val="both"/>
        <w:rPr>
          <w:sz w:val="22"/>
          <w:szCs w:val="22"/>
        </w:rPr>
      </w:pPr>
    </w:p>
    <w:p w:rsidR="007A52EC" w:rsidRPr="00962039" w:rsidRDefault="007A52EC">
      <w:pPr>
        <w:ind w:firstLine="708"/>
        <w:jc w:val="both"/>
        <w:rPr>
          <w:sz w:val="22"/>
          <w:szCs w:val="22"/>
        </w:rPr>
      </w:pPr>
      <w:r w:rsidRPr="00962039">
        <w:rPr>
          <w:sz w:val="22"/>
          <w:szCs w:val="22"/>
        </w:rPr>
        <w:t xml:space="preserve">Atenciosamente </w:t>
      </w:r>
    </w:p>
    <w:p w:rsidR="007A52EC" w:rsidRPr="00962039" w:rsidRDefault="007A52EC">
      <w:pPr>
        <w:jc w:val="both"/>
        <w:rPr>
          <w:sz w:val="22"/>
          <w:szCs w:val="22"/>
        </w:rPr>
      </w:pPr>
    </w:p>
    <w:p w:rsidR="00AA55A7" w:rsidRPr="00962039" w:rsidRDefault="00AA55A7" w:rsidP="00AA55A7">
      <w:pPr>
        <w:ind w:firstLine="520"/>
        <w:jc w:val="both"/>
        <w:rPr>
          <w:rFonts w:eastAsia="Times New Roman"/>
          <w:lang/>
        </w:rPr>
      </w:pPr>
      <w:r w:rsidRPr="00962039">
        <w:rPr>
          <w:rFonts w:eastAsia="Times New Roman"/>
          <w:lang/>
        </w:rPr>
        <w:t>_________,  ___   de   ____  de  201_.</w:t>
      </w:r>
    </w:p>
    <w:p w:rsidR="007A52EC" w:rsidRPr="00962039" w:rsidRDefault="007A52EC">
      <w:pPr>
        <w:tabs>
          <w:tab w:val="left" w:pos="0"/>
        </w:tabs>
        <w:ind w:left="18" w:firstLine="691"/>
        <w:jc w:val="both"/>
        <w:rPr>
          <w:sz w:val="22"/>
          <w:szCs w:val="22"/>
        </w:rPr>
      </w:pPr>
    </w:p>
    <w:p w:rsidR="007A52EC" w:rsidRPr="00962039" w:rsidRDefault="007A52EC">
      <w:pPr>
        <w:tabs>
          <w:tab w:val="left" w:pos="0"/>
        </w:tabs>
        <w:spacing w:after="119"/>
        <w:jc w:val="both"/>
        <w:rPr>
          <w:sz w:val="22"/>
          <w:szCs w:val="22"/>
        </w:rPr>
      </w:pPr>
    </w:p>
    <w:p w:rsidR="007A52EC" w:rsidRPr="00962039" w:rsidRDefault="007A52EC">
      <w:pPr>
        <w:jc w:val="both"/>
        <w:rPr>
          <w:sz w:val="22"/>
          <w:szCs w:val="22"/>
        </w:rPr>
      </w:pPr>
    </w:p>
    <w:p w:rsidR="007A52EC" w:rsidRPr="00962039" w:rsidRDefault="007A52EC">
      <w:pPr>
        <w:tabs>
          <w:tab w:val="left" w:pos="0"/>
        </w:tabs>
        <w:spacing w:after="119"/>
        <w:ind w:firstLine="709"/>
        <w:jc w:val="both"/>
        <w:rPr>
          <w:sz w:val="22"/>
          <w:szCs w:val="22"/>
        </w:rPr>
      </w:pPr>
      <w:r w:rsidRPr="00962039">
        <w:rPr>
          <w:sz w:val="22"/>
          <w:szCs w:val="22"/>
        </w:rPr>
        <w:t>___________________________________________</w:t>
      </w:r>
    </w:p>
    <w:p w:rsidR="007A52EC" w:rsidRPr="00962039" w:rsidRDefault="007A52EC">
      <w:pPr>
        <w:ind w:firstLine="708"/>
        <w:jc w:val="both"/>
        <w:rPr>
          <w:sz w:val="22"/>
          <w:szCs w:val="22"/>
        </w:rPr>
      </w:pPr>
      <w:r w:rsidRPr="00962039">
        <w:rPr>
          <w:sz w:val="22"/>
          <w:szCs w:val="22"/>
        </w:rPr>
        <w:t>(nome, RG n° e assinatura do representante legal)</w:t>
      </w:r>
    </w:p>
    <w:p w:rsidR="007A52EC" w:rsidRPr="00962039" w:rsidRDefault="007A52EC">
      <w:pPr>
        <w:jc w:val="both"/>
        <w:rPr>
          <w:lang/>
        </w:rPr>
      </w:pPr>
    </w:p>
    <w:p w:rsidR="007A52EC" w:rsidRPr="00962039" w:rsidRDefault="007A52EC">
      <w:pPr>
        <w:pStyle w:val="Contedodatabela"/>
        <w:jc w:val="both"/>
        <w:rPr>
          <w:rFonts w:eastAsia="Times New Roman"/>
          <w:b/>
          <w:bCs/>
          <w:lang/>
        </w:rPr>
      </w:pPr>
    </w:p>
    <w:p w:rsidR="00AA55A7" w:rsidRPr="00962039" w:rsidRDefault="00AA55A7" w:rsidP="00AA55A7">
      <w:pPr>
        <w:pStyle w:val="western"/>
        <w:spacing w:before="0"/>
        <w:jc w:val="center"/>
        <w:rPr>
          <w:rFonts w:ascii="Times New Roman" w:hAnsi="Times New Roman" w:cs="Times New Roman"/>
          <w:b/>
          <w:bCs/>
          <w:color w:val="auto"/>
          <w:sz w:val="24"/>
          <w:szCs w:val="24"/>
          <w:lang/>
        </w:rPr>
      </w:pPr>
      <w:r w:rsidRPr="00962039">
        <w:rPr>
          <w:rFonts w:eastAsia="Times New Roman"/>
          <w:b/>
          <w:lang/>
        </w:rPr>
        <w:br w:type="page"/>
      </w:r>
      <w:r w:rsidR="009C01DC" w:rsidRPr="00962039">
        <w:rPr>
          <w:rFonts w:ascii="Times New Roman" w:hAnsi="Times New Roman" w:cs="Times New Roman"/>
          <w:b/>
          <w:bCs/>
          <w:color w:val="auto"/>
          <w:sz w:val="24"/>
          <w:szCs w:val="24"/>
          <w:lang/>
        </w:rPr>
        <w:lastRenderedPageBreak/>
        <w:t>MODELO</w:t>
      </w:r>
      <w:r w:rsidRPr="00962039">
        <w:rPr>
          <w:rFonts w:ascii="Times New Roman" w:hAnsi="Times New Roman" w:cs="Times New Roman"/>
          <w:b/>
          <w:bCs/>
          <w:color w:val="auto"/>
          <w:sz w:val="24"/>
          <w:szCs w:val="24"/>
          <w:lang/>
        </w:rPr>
        <w:t xml:space="preserve"> Nº 04</w:t>
      </w:r>
    </w:p>
    <w:p w:rsidR="00AA55A7" w:rsidRPr="00962039" w:rsidRDefault="00AA55A7" w:rsidP="00AA55A7">
      <w:pPr>
        <w:pStyle w:val="western"/>
        <w:spacing w:before="0"/>
        <w:jc w:val="center"/>
        <w:rPr>
          <w:rFonts w:ascii="Times New Roman" w:hAnsi="Times New Roman" w:cs="Times New Roman"/>
          <w:color w:val="auto"/>
          <w:sz w:val="24"/>
          <w:lang/>
        </w:rPr>
      </w:pPr>
    </w:p>
    <w:p w:rsidR="00AA55A7" w:rsidRPr="00962039" w:rsidRDefault="00AA55A7" w:rsidP="00AA55A7">
      <w:pPr>
        <w:pStyle w:val="western"/>
        <w:spacing w:before="0"/>
        <w:jc w:val="center"/>
        <w:rPr>
          <w:rFonts w:ascii="Times New Roman" w:hAnsi="Times New Roman" w:cs="Times New Roman"/>
          <w:color w:val="auto"/>
          <w:sz w:val="24"/>
          <w:lang/>
        </w:rPr>
      </w:pPr>
    </w:p>
    <w:p w:rsidR="00AA55A7" w:rsidRPr="00962039" w:rsidRDefault="00AA55A7" w:rsidP="00AA55A7">
      <w:pPr>
        <w:pStyle w:val="western"/>
        <w:spacing w:before="0"/>
        <w:jc w:val="center"/>
        <w:rPr>
          <w:rFonts w:ascii="Times New Roman" w:hAnsi="Times New Roman" w:cs="Times New Roman"/>
          <w:color w:val="auto"/>
          <w:sz w:val="24"/>
          <w:lang/>
        </w:rPr>
      </w:pPr>
      <w:r w:rsidRPr="00962039">
        <w:rPr>
          <w:rFonts w:ascii="Times New Roman" w:hAnsi="Times New Roman" w:cs="Times New Roman"/>
          <w:b/>
          <w:bCs/>
          <w:color w:val="auto"/>
          <w:sz w:val="24"/>
          <w:szCs w:val="24"/>
          <w:lang/>
        </w:rPr>
        <w:t xml:space="preserve">DECLARAÇÃO DE MICROEMPRESA, EMPRESA DE PEQUENO PORTE OU EMPRESA INDIVIDUAL DE RESPONSABILIDADE LIMITADA </w:t>
      </w:r>
    </w:p>
    <w:p w:rsidR="00AA55A7" w:rsidRPr="00962039" w:rsidRDefault="00AA55A7" w:rsidP="00AA55A7">
      <w:pPr>
        <w:pStyle w:val="western"/>
        <w:spacing w:before="0"/>
        <w:rPr>
          <w:rFonts w:ascii="Times New Roman" w:hAnsi="Times New Roman" w:cs="Times New Roman"/>
          <w:color w:val="auto"/>
          <w:sz w:val="24"/>
          <w:lang/>
        </w:rPr>
      </w:pPr>
    </w:p>
    <w:p w:rsidR="00AA55A7" w:rsidRPr="00962039" w:rsidRDefault="00AA55A7" w:rsidP="00AA55A7">
      <w:pPr>
        <w:pStyle w:val="western"/>
        <w:spacing w:before="0"/>
        <w:rPr>
          <w:rFonts w:ascii="Times New Roman" w:hAnsi="Times New Roman" w:cs="Times New Roman"/>
          <w:color w:val="auto"/>
          <w:sz w:val="24"/>
          <w:lang/>
        </w:rPr>
      </w:pPr>
    </w:p>
    <w:p w:rsidR="00AA55A7" w:rsidRPr="00962039" w:rsidRDefault="00AA55A7" w:rsidP="00AA55A7">
      <w:pPr>
        <w:pStyle w:val="western"/>
        <w:spacing w:before="0"/>
        <w:ind w:firstLine="720"/>
        <w:rPr>
          <w:rFonts w:ascii="Times New Roman" w:hAnsi="Times New Roman" w:cs="Times New Roman"/>
          <w:color w:val="auto"/>
          <w:sz w:val="24"/>
          <w:szCs w:val="24"/>
          <w:lang/>
        </w:rPr>
      </w:pPr>
      <w:r w:rsidRPr="00962039">
        <w:rPr>
          <w:rFonts w:ascii="Times New Roman" w:hAnsi="Times New Roman" w:cs="Times New Roman"/>
          <w:color w:val="auto"/>
          <w:sz w:val="24"/>
          <w:szCs w:val="24"/>
          <w:lang/>
        </w:rPr>
        <w:t>Ref. : Edital de Pregão nº __/___</w:t>
      </w:r>
    </w:p>
    <w:p w:rsidR="00AA55A7" w:rsidRPr="00962039" w:rsidRDefault="00AA55A7" w:rsidP="00AA55A7">
      <w:pPr>
        <w:pStyle w:val="western"/>
        <w:spacing w:before="0"/>
        <w:ind w:firstLine="720"/>
        <w:rPr>
          <w:rFonts w:ascii="Times New Roman" w:hAnsi="Times New Roman" w:cs="Times New Roman"/>
          <w:color w:val="auto"/>
          <w:sz w:val="24"/>
          <w:lang/>
        </w:rPr>
      </w:pPr>
    </w:p>
    <w:p w:rsidR="00AA55A7" w:rsidRPr="00962039" w:rsidRDefault="00AA55A7" w:rsidP="00AA55A7">
      <w:pPr>
        <w:pStyle w:val="contedo-do-quadro-western"/>
        <w:spacing w:before="0"/>
        <w:ind w:firstLine="720"/>
        <w:rPr>
          <w:rFonts w:ascii="Times New Roman" w:hAnsi="Times New Roman" w:cs="Times New Roman"/>
          <w:color w:val="auto"/>
          <w:sz w:val="24"/>
          <w:lang/>
        </w:rPr>
      </w:pPr>
    </w:p>
    <w:p w:rsidR="00AA55A7" w:rsidRPr="00962039" w:rsidRDefault="00AA55A7" w:rsidP="00AA55A7">
      <w:pPr>
        <w:pStyle w:val="contedo-do-quadro-western"/>
        <w:spacing w:before="0"/>
        <w:ind w:firstLine="720"/>
        <w:rPr>
          <w:rFonts w:ascii="Times New Roman" w:hAnsi="Times New Roman" w:cs="Times New Roman"/>
          <w:color w:val="auto"/>
          <w:sz w:val="24"/>
          <w:lang/>
        </w:rPr>
      </w:pPr>
    </w:p>
    <w:p w:rsidR="00AA55A7" w:rsidRPr="00962039" w:rsidRDefault="00AA55A7" w:rsidP="00AA55A7">
      <w:pPr>
        <w:pStyle w:val="western"/>
        <w:spacing w:before="0"/>
        <w:ind w:firstLine="720"/>
        <w:rPr>
          <w:rFonts w:ascii="Times New Roman" w:hAnsi="Times New Roman" w:cs="Times New Roman"/>
          <w:color w:val="auto"/>
          <w:sz w:val="24"/>
          <w:lang/>
        </w:rPr>
      </w:pPr>
    </w:p>
    <w:p w:rsidR="00AA55A7" w:rsidRPr="00962039" w:rsidRDefault="00AA55A7" w:rsidP="00AA55A7">
      <w:pPr>
        <w:pStyle w:val="western"/>
        <w:spacing w:before="0"/>
        <w:ind w:firstLine="720"/>
        <w:rPr>
          <w:rFonts w:ascii="Times New Roman" w:hAnsi="Times New Roman" w:cs="Times New Roman"/>
          <w:color w:val="auto"/>
          <w:sz w:val="24"/>
          <w:lang/>
        </w:rPr>
      </w:pPr>
    </w:p>
    <w:p w:rsidR="00AA55A7" w:rsidRPr="00962039" w:rsidRDefault="00AA55A7" w:rsidP="00AA55A7">
      <w:pPr>
        <w:pStyle w:val="western"/>
        <w:spacing w:before="0"/>
        <w:ind w:firstLine="720"/>
        <w:rPr>
          <w:rFonts w:ascii="Times New Roman" w:hAnsi="Times New Roman" w:cs="Times New Roman"/>
          <w:color w:val="auto"/>
          <w:sz w:val="24"/>
          <w:szCs w:val="24"/>
          <w:lang/>
        </w:rPr>
      </w:pPr>
      <w:r w:rsidRPr="00962039">
        <w:rPr>
          <w:rFonts w:ascii="Times New Roman" w:hAnsi="Times New Roman" w:cs="Times New Roman"/>
          <w:color w:val="auto"/>
          <w:sz w:val="24"/>
          <w:szCs w:val="24"/>
          <w:lang/>
        </w:rPr>
        <w:t xml:space="preserve">O signatário da presente, o senhor </w:t>
      </w:r>
      <w:r w:rsidRPr="00962039">
        <w:rPr>
          <w:rFonts w:ascii="Times New Roman" w:hAnsi="Times New Roman" w:cs="Times New Roman"/>
          <w:b/>
          <w:bCs/>
          <w:color w:val="auto"/>
          <w:sz w:val="24"/>
          <w:szCs w:val="24"/>
          <w:u w:val="single"/>
          <w:lang/>
        </w:rPr>
        <w:t>(inserir o nome completo)</w:t>
      </w:r>
      <w:r w:rsidRPr="00962039">
        <w:rPr>
          <w:rFonts w:ascii="Times New Roman" w:hAnsi="Times New Roman" w:cs="Times New Roman"/>
          <w:color w:val="auto"/>
          <w:sz w:val="24"/>
          <w:szCs w:val="24"/>
          <w:lang/>
        </w:rPr>
        <w:t xml:space="preserve">, representante legalmente constituído da proponente </w:t>
      </w:r>
      <w:r w:rsidRPr="00962039">
        <w:rPr>
          <w:rFonts w:ascii="Times New Roman" w:hAnsi="Times New Roman" w:cs="Times New Roman"/>
          <w:b/>
          <w:bCs/>
          <w:color w:val="auto"/>
          <w:sz w:val="24"/>
          <w:szCs w:val="24"/>
          <w:u w:val="single"/>
          <w:lang/>
        </w:rPr>
        <w:t xml:space="preserve">(inserir o nome da proponente) </w:t>
      </w:r>
      <w:r w:rsidRPr="00962039">
        <w:rPr>
          <w:rFonts w:ascii="Times New Roman" w:hAnsi="Times New Roman" w:cs="Times New Roman"/>
          <w:color w:val="auto"/>
          <w:sz w:val="24"/>
          <w:szCs w:val="24"/>
          <w:lang/>
        </w:rPr>
        <w:t>, declara sob as penas da Lei, que a mesma está estabelecida sob o regime legal de (</w:t>
      </w:r>
      <w:r w:rsidRPr="00962039">
        <w:rPr>
          <w:rFonts w:ascii="Times New Roman" w:hAnsi="Times New Roman" w:cs="Times New Roman"/>
          <w:b/>
          <w:bCs/>
          <w:color w:val="auto"/>
          <w:sz w:val="24"/>
          <w:szCs w:val="24"/>
          <w:lang/>
        </w:rPr>
        <w:t>microempresa, empresa de pequeno porte ou empresa individual de responsabilidade limitada),</w:t>
      </w:r>
      <w:r w:rsidRPr="00962039">
        <w:rPr>
          <w:rFonts w:ascii="Times New Roman" w:hAnsi="Times New Roman" w:cs="Times New Roman"/>
          <w:color w:val="auto"/>
          <w:sz w:val="24"/>
          <w:szCs w:val="24"/>
          <w:lang/>
        </w:rPr>
        <w:t xml:space="preserve"> conforme conceito legal e fiscal de nosso ordenamento pátrio, podendo usufruir os benefícios da Lei Complementar nº 123/06.</w:t>
      </w:r>
    </w:p>
    <w:p w:rsidR="00AA55A7" w:rsidRPr="00962039" w:rsidRDefault="00AA55A7" w:rsidP="00AA55A7">
      <w:pPr>
        <w:pStyle w:val="western"/>
        <w:spacing w:before="0"/>
        <w:ind w:firstLine="720"/>
        <w:rPr>
          <w:rFonts w:ascii="Times New Roman" w:hAnsi="Times New Roman" w:cs="Times New Roman"/>
          <w:color w:val="auto"/>
          <w:sz w:val="24"/>
          <w:lang/>
        </w:rPr>
      </w:pPr>
    </w:p>
    <w:p w:rsidR="00AA55A7" w:rsidRPr="00962039" w:rsidRDefault="00AA55A7" w:rsidP="00AA55A7">
      <w:pPr>
        <w:pStyle w:val="contedo-do-quadro-western"/>
        <w:spacing w:before="0"/>
        <w:ind w:firstLine="720"/>
        <w:rPr>
          <w:rFonts w:ascii="Times New Roman" w:hAnsi="Times New Roman" w:cs="Times New Roman"/>
          <w:color w:val="auto"/>
          <w:sz w:val="24"/>
          <w:szCs w:val="24"/>
          <w:lang/>
        </w:rPr>
      </w:pPr>
    </w:p>
    <w:p w:rsidR="00AA55A7" w:rsidRPr="00962039" w:rsidRDefault="00AA55A7" w:rsidP="00AA55A7">
      <w:pPr>
        <w:pStyle w:val="western"/>
        <w:spacing w:before="0"/>
        <w:ind w:firstLine="720"/>
        <w:rPr>
          <w:rFonts w:ascii="Times New Roman" w:hAnsi="Times New Roman" w:cs="Times New Roman"/>
          <w:color w:val="auto"/>
          <w:sz w:val="24"/>
          <w:szCs w:val="24"/>
          <w:lang/>
        </w:rPr>
      </w:pPr>
    </w:p>
    <w:p w:rsidR="00AA55A7" w:rsidRPr="00962039" w:rsidRDefault="00AA55A7" w:rsidP="00AA55A7">
      <w:pPr>
        <w:ind w:firstLine="520"/>
        <w:jc w:val="both"/>
        <w:rPr>
          <w:rFonts w:eastAsia="Times New Roman"/>
          <w:lang/>
        </w:rPr>
      </w:pPr>
      <w:r w:rsidRPr="00962039">
        <w:rPr>
          <w:rFonts w:eastAsia="Times New Roman"/>
          <w:lang/>
        </w:rPr>
        <w:t>_________,  ___   de   ____  de  201_.</w:t>
      </w:r>
    </w:p>
    <w:p w:rsidR="00AA55A7" w:rsidRPr="00962039" w:rsidRDefault="00AA55A7" w:rsidP="00AA55A7">
      <w:pPr>
        <w:pStyle w:val="western"/>
        <w:spacing w:before="0"/>
        <w:rPr>
          <w:rFonts w:ascii="Times New Roman" w:hAnsi="Times New Roman" w:cs="Times New Roman"/>
          <w:color w:val="auto"/>
          <w:sz w:val="24"/>
          <w:lang/>
        </w:rPr>
      </w:pPr>
    </w:p>
    <w:p w:rsidR="00AA55A7" w:rsidRPr="00962039" w:rsidRDefault="00AA55A7" w:rsidP="00AA55A7">
      <w:pPr>
        <w:pStyle w:val="western"/>
        <w:spacing w:before="0"/>
        <w:rPr>
          <w:rFonts w:ascii="Times New Roman" w:hAnsi="Times New Roman" w:cs="Times New Roman"/>
          <w:color w:val="auto"/>
          <w:sz w:val="24"/>
          <w:lang/>
        </w:rPr>
      </w:pPr>
    </w:p>
    <w:p w:rsidR="00AA55A7" w:rsidRPr="00962039" w:rsidRDefault="00AA55A7" w:rsidP="00AA55A7">
      <w:pPr>
        <w:pStyle w:val="western"/>
        <w:spacing w:before="0"/>
        <w:ind w:firstLine="720"/>
        <w:rPr>
          <w:rFonts w:ascii="Times New Roman" w:hAnsi="Times New Roman" w:cs="Times New Roman"/>
          <w:color w:val="auto"/>
          <w:sz w:val="24"/>
          <w:szCs w:val="24"/>
          <w:lang/>
        </w:rPr>
      </w:pPr>
      <w:r w:rsidRPr="00962039">
        <w:rPr>
          <w:rFonts w:ascii="Times New Roman" w:hAnsi="Times New Roman" w:cs="Times New Roman"/>
          <w:color w:val="auto"/>
          <w:sz w:val="24"/>
          <w:szCs w:val="24"/>
          <w:lang/>
        </w:rPr>
        <w:t>_______________________________________</w:t>
      </w:r>
    </w:p>
    <w:p w:rsidR="00AA55A7" w:rsidRPr="00962039" w:rsidRDefault="00AA55A7" w:rsidP="00AA55A7">
      <w:pPr>
        <w:pStyle w:val="western"/>
        <w:spacing w:before="0"/>
        <w:ind w:firstLine="720"/>
        <w:rPr>
          <w:rFonts w:ascii="Times New Roman" w:hAnsi="Times New Roman" w:cs="Times New Roman"/>
          <w:color w:val="auto"/>
          <w:sz w:val="24"/>
          <w:szCs w:val="24"/>
          <w:lang/>
        </w:rPr>
      </w:pPr>
      <w:r w:rsidRPr="00962039">
        <w:rPr>
          <w:rFonts w:ascii="Times New Roman" w:hAnsi="Times New Roman" w:cs="Times New Roman"/>
          <w:color w:val="auto"/>
          <w:sz w:val="24"/>
          <w:szCs w:val="24"/>
          <w:lang/>
        </w:rPr>
        <w:t>(nome, RG n° e assinatura do responsável legal)</w:t>
      </w:r>
    </w:p>
    <w:p w:rsidR="00AA55A7" w:rsidRPr="00962039" w:rsidRDefault="00AA55A7" w:rsidP="00AA55A7">
      <w:pPr>
        <w:jc w:val="center"/>
        <w:rPr>
          <w:b/>
        </w:rPr>
      </w:pPr>
      <w:r w:rsidRPr="00962039">
        <w:rPr>
          <w:lang/>
        </w:rPr>
        <w:br w:type="page"/>
      </w:r>
      <w:r w:rsidR="009C01DC" w:rsidRPr="00962039">
        <w:rPr>
          <w:b/>
        </w:rPr>
        <w:lastRenderedPageBreak/>
        <w:t>MODELO</w:t>
      </w:r>
      <w:r w:rsidRPr="00962039">
        <w:rPr>
          <w:b/>
        </w:rPr>
        <w:t xml:space="preserve"> Nº 05</w:t>
      </w:r>
    </w:p>
    <w:p w:rsidR="00AA55A7" w:rsidRPr="00962039" w:rsidRDefault="00AA55A7" w:rsidP="00AA55A7">
      <w:pPr>
        <w:tabs>
          <w:tab w:val="left" w:pos="709"/>
          <w:tab w:val="left" w:pos="1560"/>
          <w:tab w:val="left" w:pos="2694"/>
        </w:tabs>
        <w:jc w:val="center"/>
        <w:rPr>
          <w:b/>
        </w:rPr>
      </w:pPr>
    </w:p>
    <w:p w:rsidR="00AA55A7" w:rsidRPr="00962039" w:rsidRDefault="00AA55A7" w:rsidP="00AA55A7">
      <w:pPr>
        <w:tabs>
          <w:tab w:val="left" w:pos="709"/>
          <w:tab w:val="left" w:pos="1560"/>
          <w:tab w:val="left" w:pos="2694"/>
        </w:tabs>
        <w:jc w:val="center"/>
        <w:rPr>
          <w:b/>
        </w:rPr>
      </w:pPr>
    </w:p>
    <w:p w:rsidR="00AA55A7" w:rsidRPr="00962039" w:rsidRDefault="00AA55A7" w:rsidP="00AA55A7">
      <w:pPr>
        <w:tabs>
          <w:tab w:val="left" w:pos="709"/>
          <w:tab w:val="left" w:pos="1560"/>
          <w:tab w:val="left" w:pos="2694"/>
        </w:tabs>
        <w:jc w:val="center"/>
        <w:rPr>
          <w:b/>
        </w:rPr>
      </w:pPr>
    </w:p>
    <w:p w:rsidR="00AA55A7" w:rsidRPr="00962039" w:rsidRDefault="00AA55A7" w:rsidP="00AA55A7">
      <w:pPr>
        <w:tabs>
          <w:tab w:val="left" w:pos="709"/>
          <w:tab w:val="left" w:pos="1560"/>
          <w:tab w:val="left" w:pos="2694"/>
        </w:tabs>
        <w:jc w:val="center"/>
        <w:rPr>
          <w:b/>
        </w:rPr>
      </w:pPr>
    </w:p>
    <w:p w:rsidR="00AA55A7" w:rsidRPr="00962039" w:rsidRDefault="00AA55A7" w:rsidP="00AA55A7">
      <w:pPr>
        <w:jc w:val="both"/>
      </w:pPr>
      <w:r w:rsidRPr="00962039">
        <w:t>Ref.</w:t>
      </w:r>
      <w:r w:rsidRPr="00962039">
        <w:tab/>
        <w:t>: Edital de Pregão  nº __/___</w:t>
      </w:r>
    </w:p>
    <w:p w:rsidR="00AA55A7" w:rsidRPr="00962039" w:rsidRDefault="00AA55A7" w:rsidP="00AA55A7">
      <w:pPr>
        <w:jc w:val="both"/>
      </w:pPr>
    </w:p>
    <w:p w:rsidR="00AA55A7" w:rsidRPr="00962039" w:rsidRDefault="00AA55A7" w:rsidP="00AA55A7">
      <w:pPr>
        <w:jc w:val="both"/>
        <w:rPr>
          <w:b/>
          <w:i/>
        </w:rPr>
      </w:pPr>
      <w:r w:rsidRPr="00962039">
        <w:t xml:space="preserve">Objeto : </w:t>
      </w:r>
      <w:r w:rsidRPr="00962039">
        <w:rPr>
          <w:b/>
          <w:i/>
          <w:u w:val="single"/>
        </w:rPr>
        <w:t xml:space="preserve">  (inserir o nome da obra , local, rua, número, cidade e outros) </w:t>
      </w:r>
      <w:r w:rsidRPr="00962039">
        <w:rPr>
          <w:b/>
          <w:i/>
        </w:rPr>
        <w:t xml:space="preserve">        </w:t>
      </w:r>
    </w:p>
    <w:p w:rsidR="00AA55A7" w:rsidRPr="00962039" w:rsidRDefault="00AA55A7" w:rsidP="00AA55A7">
      <w:pPr>
        <w:pStyle w:val="Contedodoquadro"/>
      </w:pPr>
    </w:p>
    <w:p w:rsidR="00AA55A7" w:rsidRPr="00962039" w:rsidRDefault="00AA55A7" w:rsidP="00AA55A7">
      <w:pPr>
        <w:pStyle w:val="Contedodoquadro"/>
      </w:pPr>
    </w:p>
    <w:p w:rsidR="00AA55A7" w:rsidRPr="00962039" w:rsidRDefault="00AA55A7" w:rsidP="00AA55A7">
      <w:pPr>
        <w:jc w:val="both"/>
      </w:pPr>
    </w:p>
    <w:p w:rsidR="00AA55A7" w:rsidRPr="00962039" w:rsidRDefault="00AA55A7" w:rsidP="00AA55A7">
      <w:pPr>
        <w:jc w:val="both"/>
      </w:pPr>
    </w:p>
    <w:p w:rsidR="00AA55A7" w:rsidRPr="00962039" w:rsidRDefault="00AA55A7" w:rsidP="00AA55A7">
      <w:pPr>
        <w:tabs>
          <w:tab w:val="left" w:pos="709"/>
          <w:tab w:val="left" w:pos="1560"/>
          <w:tab w:val="left" w:pos="2694"/>
        </w:tabs>
        <w:jc w:val="both"/>
      </w:pPr>
      <w:r w:rsidRPr="00962039">
        <w:tab/>
      </w:r>
      <w:r w:rsidRPr="00962039">
        <w:tab/>
        <w:t xml:space="preserve">O signatário da presente, o senhor </w:t>
      </w:r>
      <w:r w:rsidRPr="00962039">
        <w:rPr>
          <w:i/>
          <w:u w:val="single"/>
        </w:rPr>
        <w:t xml:space="preserve">  (inserir o nome completo)</w:t>
      </w:r>
      <w:r w:rsidRPr="00962039">
        <w:t xml:space="preserve">, representante legalmente constituído da proponente </w:t>
      </w:r>
      <w:r w:rsidRPr="00962039">
        <w:rPr>
          <w:i/>
          <w:u w:val="single"/>
        </w:rPr>
        <w:t xml:space="preserve">  (inserir o nome da proponente)   </w:t>
      </w:r>
      <w:r w:rsidRPr="00962039">
        <w:t xml:space="preserv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rsidR="00AA55A7" w:rsidRPr="00962039" w:rsidRDefault="00AA55A7" w:rsidP="00AA55A7">
      <w:pPr>
        <w:pStyle w:val="Recuodecorpodetexto2"/>
        <w:tabs>
          <w:tab w:val="left" w:pos="1472"/>
        </w:tabs>
        <w:ind w:left="1112" w:firstLine="0"/>
        <w:rPr>
          <w:b/>
        </w:rPr>
      </w:pPr>
    </w:p>
    <w:p w:rsidR="00AA55A7" w:rsidRPr="00962039" w:rsidRDefault="00AA55A7" w:rsidP="00AA55A7">
      <w:pPr>
        <w:pStyle w:val="Recuodecorpodetexto2"/>
        <w:tabs>
          <w:tab w:val="left" w:pos="1472"/>
        </w:tabs>
        <w:ind w:left="1112" w:firstLine="0"/>
        <w:rPr>
          <w:b/>
        </w:rPr>
      </w:pPr>
    </w:p>
    <w:p w:rsidR="00AA55A7" w:rsidRPr="00962039" w:rsidRDefault="00AA55A7" w:rsidP="00AA55A7">
      <w:pPr>
        <w:pStyle w:val="Recuodecorpodetexto2"/>
        <w:tabs>
          <w:tab w:val="left" w:pos="1472"/>
        </w:tabs>
        <w:ind w:left="1112" w:firstLine="0"/>
        <w:rPr>
          <w:b/>
        </w:rPr>
      </w:pPr>
    </w:p>
    <w:p w:rsidR="00933A2A" w:rsidRPr="00962039" w:rsidRDefault="00933A2A" w:rsidP="00933A2A">
      <w:pPr>
        <w:ind w:left="709" w:firstLine="709"/>
        <w:jc w:val="both"/>
        <w:rPr>
          <w:rFonts w:eastAsia="Times New Roman"/>
          <w:lang/>
        </w:rPr>
      </w:pPr>
      <w:r w:rsidRPr="00962039">
        <w:rPr>
          <w:rFonts w:eastAsia="Times New Roman"/>
          <w:lang/>
        </w:rPr>
        <w:t>_________,  ___   de   ____  de  201_.</w:t>
      </w:r>
    </w:p>
    <w:p w:rsidR="00AA55A7" w:rsidRPr="00962039" w:rsidRDefault="00AA55A7" w:rsidP="00AA55A7">
      <w:pPr>
        <w:jc w:val="both"/>
      </w:pPr>
    </w:p>
    <w:p w:rsidR="00AA55A7" w:rsidRPr="00962039" w:rsidRDefault="00AA55A7" w:rsidP="00AA55A7">
      <w:pPr>
        <w:jc w:val="both"/>
      </w:pPr>
    </w:p>
    <w:p w:rsidR="00AA55A7" w:rsidRPr="00962039" w:rsidRDefault="00AA55A7" w:rsidP="00AA55A7">
      <w:pPr>
        <w:jc w:val="both"/>
      </w:pPr>
      <w:r w:rsidRPr="00962039">
        <w:tab/>
      </w:r>
      <w:r w:rsidRPr="00962039">
        <w:tab/>
      </w:r>
      <w:r w:rsidRPr="00962039">
        <w:tab/>
        <w:t xml:space="preserve">        _______________________________________</w:t>
      </w:r>
    </w:p>
    <w:p w:rsidR="00AA55A7" w:rsidRPr="00962039" w:rsidRDefault="00AA55A7" w:rsidP="00AA55A7">
      <w:pPr>
        <w:tabs>
          <w:tab w:val="left" w:pos="709"/>
          <w:tab w:val="left" w:pos="1560"/>
          <w:tab w:val="left" w:pos="2694"/>
        </w:tabs>
        <w:jc w:val="center"/>
        <w:rPr>
          <w:b/>
        </w:rPr>
      </w:pPr>
      <w:r w:rsidRPr="00962039">
        <w:rPr>
          <w:b/>
        </w:rPr>
        <w:t xml:space="preserve">                 (</w:t>
      </w:r>
      <w:r w:rsidRPr="00962039">
        <w:rPr>
          <w:b/>
          <w:i/>
        </w:rPr>
        <w:t>nome, RG  n° e assinatura do responsável legal</w:t>
      </w:r>
      <w:r w:rsidRPr="00962039">
        <w:rPr>
          <w:b/>
        </w:rPr>
        <w:t>)</w:t>
      </w:r>
    </w:p>
    <w:p w:rsidR="00AA55A7" w:rsidRPr="00962039" w:rsidRDefault="00AA55A7" w:rsidP="00AA55A7">
      <w:pPr>
        <w:tabs>
          <w:tab w:val="left" w:pos="709"/>
          <w:tab w:val="left" w:pos="1560"/>
          <w:tab w:val="left" w:pos="2694"/>
        </w:tabs>
        <w:jc w:val="center"/>
        <w:rPr>
          <w:b/>
        </w:rPr>
      </w:pPr>
    </w:p>
    <w:p w:rsidR="00AA55A7" w:rsidRPr="00962039" w:rsidRDefault="00AA55A7" w:rsidP="00AA55A7">
      <w:pPr>
        <w:pStyle w:val="Corpodetexto2"/>
        <w:rPr>
          <w:lang/>
        </w:rPr>
      </w:pPr>
    </w:p>
    <w:p w:rsidR="00AA55A7" w:rsidRPr="00962039" w:rsidRDefault="00AA55A7" w:rsidP="00AA55A7">
      <w:pPr>
        <w:pStyle w:val="Corpodetexto2"/>
        <w:rPr>
          <w:lang/>
        </w:rPr>
      </w:pPr>
    </w:p>
    <w:p w:rsidR="00AA55A7" w:rsidRPr="00962039" w:rsidRDefault="00AA55A7" w:rsidP="00AA55A7">
      <w:pPr>
        <w:pStyle w:val="western"/>
        <w:spacing w:before="0"/>
        <w:ind w:firstLine="720"/>
        <w:rPr>
          <w:rFonts w:ascii="Times New Roman" w:hAnsi="Times New Roman" w:cs="Times New Roman"/>
          <w:color w:val="auto"/>
          <w:sz w:val="24"/>
          <w:lang/>
        </w:rPr>
      </w:pPr>
    </w:p>
    <w:p w:rsidR="00AA55A7" w:rsidRPr="00962039" w:rsidRDefault="00AA55A7" w:rsidP="00AA55A7">
      <w:pPr>
        <w:ind w:left="18"/>
        <w:jc w:val="both"/>
        <w:rPr>
          <w:rFonts w:eastAsia="Times New Roman" w:cs="Arial"/>
          <w:lang/>
        </w:rPr>
      </w:pPr>
    </w:p>
    <w:p w:rsidR="007A52EC" w:rsidRPr="00962039" w:rsidRDefault="00AA55A7">
      <w:pPr>
        <w:ind w:left="18"/>
        <w:jc w:val="center"/>
        <w:rPr>
          <w:rFonts w:eastAsia="Times New Roman"/>
          <w:b/>
          <w:lang/>
        </w:rPr>
      </w:pPr>
      <w:r w:rsidRPr="00962039">
        <w:rPr>
          <w:rFonts w:eastAsia="Times New Roman"/>
          <w:b/>
          <w:lang/>
        </w:rPr>
        <w:br w:type="page"/>
      </w:r>
    </w:p>
    <w:p w:rsidR="00BB3FAE" w:rsidRPr="00962039" w:rsidRDefault="00BB3FAE" w:rsidP="00BB3FAE">
      <w:pPr>
        <w:pStyle w:val="western"/>
        <w:spacing w:before="0"/>
        <w:ind w:left="426"/>
        <w:jc w:val="center"/>
        <w:rPr>
          <w:rFonts w:ascii="Times New Roman" w:hAnsi="Times New Roman" w:cs="Times New Roman"/>
          <w:b/>
          <w:bCs/>
          <w:color w:val="auto"/>
          <w:sz w:val="24"/>
          <w:szCs w:val="24"/>
          <w:lang/>
        </w:rPr>
      </w:pPr>
      <w:r w:rsidRPr="00962039">
        <w:rPr>
          <w:rFonts w:ascii="Times New Roman" w:hAnsi="Times New Roman" w:cs="Times New Roman"/>
          <w:b/>
          <w:bCs/>
          <w:color w:val="auto"/>
          <w:sz w:val="24"/>
          <w:szCs w:val="24"/>
          <w:lang/>
        </w:rPr>
        <w:lastRenderedPageBreak/>
        <w:t>(UTI</w:t>
      </w:r>
      <w:r w:rsidR="00A467FE" w:rsidRPr="00962039">
        <w:rPr>
          <w:rFonts w:ascii="Times New Roman" w:hAnsi="Times New Roman" w:cs="Times New Roman"/>
          <w:b/>
          <w:bCs/>
          <w:color w:val="auto"/>
          <w:sz w:val="24"/>
          <w:szCs w:val="24"/>
          <w:lang/>
        </w:rPr>
        <w:t>LI</w:t>
      </w:r>
      <w:r w:rsidRPr="00962039">
        <w:rPr>
          <w:rFonts w:ascii="Times New Roman" w:hAnsi="Times New Roman" w:cs="Times New Roman"/>
          <w:b/>
          <w:bCs/>
          <w:color w:val="auto"/>
          <w:sz w:val="24"/>
          <w:szCs w:val="24"/>
          <w:lang/>
        </w:rPr>
        <w:t>ZAR ESTE MODELO SOMENTE SE HOUVER PREVISÃO NAS CARACTERÍSTICAS TÉCNICAS DO OBJETO)</w:t>
      </w:r>
    </w:p>
    <w:p w:rsidR="00BB3FAE" w:rsidRPr="00962039" w:rsidRDefault="00BB3FAE" w:rsidP="00BB3FAE">
      <w:pPr>
        <w:pStyle w:val="western"/>
        <w:spacing w:before="0"/>
        <w:ind w:left="426"/>
        <w:jc w:val="center"/>
        <w:rPr>
          <w:rFonts w:ascii="Times New Roman" w:hAnsi="Times New Roman" w:cs="Times New Roman"/>
          <w:b/>
          <w:bCs/>
          <w:color w:val="auto"/>
          <w:sz w:val="24"/>
          <w:szCs w:val="24"/>
          <w:lang/>
        </w:rPr>
      </w:pPr>
    </w:p>
    <w:p w:rsidR="00BB3FAE" w:rsidRPr="00962039" w:rsidRDefault="00BB3FAE" w:rsidP="00AA55A7">
      <w:pPr>
        <w:pStyle w:val="western"/>
        <w:spacing w:before="0"/>
        <w:jc w:val="center"/>
        <w:rPr>
          <w:rFonts w:ascii="Times New Roman" w:hAnsi="Times New Roman" w:cs="Times New Roman"/>
          <w:b/>
          <w:bCs/>
          <w:color w:val="auto"/>
          <w:sz w:val="24"/>
          <w:szCs w:val="24"/>
          <w:lang/>
        </w:rPr>
      </w:pPr>
    </w:p>
    <w:p w:rsidR="00BB3FAE" w:rsidRPr="00962039" w:rsidRDefault="00BB3FAE" w:rsidP="00AA55A7">
      <w:pPr>
        <w:pStyle w:val="western"/>
        <w:spacing w:before="0"/>
        <w:jc w:val="center"/>
        <w:rPr>
          <w:rFonts w:ascii="Times New Roman" w:hAnsi="Times New Roman" w:cs="Times New Roman"/>
          <w:b/>
          <w:bCs/>
          <w:color w:val="auto"/>
          <w:sz w:val="24"/>
          <w:szCs w:val="24"/>
          <w:lang/>
        </w:rPr>
      </w:pPr>
    </w:p>
    <w:p w:rsidR="00AA55A7" w:rsidRPr="00962039" w:rsidRDefault="009C01DC" w:rsidP="00AA55A7">
      <w:pPr>
        <w:pStyle w:val="western"/>
        <w:spacing w:before="0"/>
        <w:jc w:val="center"/>
        <w:rPr>
          <w:rFonts w:ascii="Times New Roman" w:hAnsi="Times New Roman" w:cs="Times New Roman"/>
          <w:b/>
          <w:bCs/>
          <w:color w:val="auto"/>
          <w:sz w:val="24"/>
          <w:szCs w:val="24"/>
          <w:lang/>
        </w:rPr>
      </w:pPr>
      <w:r w:rsidRPr="00962039">
        <w:rPr>
          <w:rFonts w:ascii="Times New Roman" w:hAnsi="Times New Roman" w:cs="Times New Roman"/>
          <w:b/>
          <w:bCs/>
          <w:color w:val="auto"/>
          <w:sz w:val="24"/>
          <w:szCs w:val="24"/>
          <w:lang/>
        </w:rPr>
        <w:t>MODELO</w:t>
      </w:r>
      <w:r w:rsidR="00AA55A7" w:rsidRPr="00962039">
        <w:rPr>
          <w:rFonts w:ascii="Times New Roman" w:hAnsi="Times New Roman" w:cs="Times New Roman"/>
          <w:b/>
          <w:bCs/>
          <w:color w:val="auto"/>
          <w:sz w:val="24"/>
          <w:szCs w:val="24"/>
          <w:lang/>
        </w:rPr>
        <w:t xml:space="preserve"> Nº 06</w:t>
      </w:r>
    </w:p>
    <w:p w:rsidR="00AA55A7" w:rsidRPr="00962039" w:rsidRDefault="00AA55A7" w:rsidP="00AA55A7">
      <w:pPr>
        <w:pStyle w:val="western"/>
        <w:spacing w:before="0"/>
        <w:jc w:val="center"/>
        <w:rPr>
          <w:rFonts w:ascii="Times New Roman" w:hAnsi="Times New Roman" w:cs="Times New Roman"/>
          <w:b/>
          <w:bCs/>
          <w:color w:val="auto"/>
          <w:sz w:val="24"/>
          <w:szCs w:val="24"/>
          <w:lang/>
        </w:rPr>
      </w:pPr>
    </w:p>
    <w:p w:rsidR="00AA55A7" w:rsidRPr="00962039" w:rsidRDefault="00AA55A7" w:rsidP="00AA55A7">
      <w:pPr>
        <w:pStyle w:val="western"/>
        <w:spacing w:before="0"/>
        <w:jc w:val="center"/>
        <w:rPr>
          <w:rFonts w:ascii="Times New Roman" w:hAnsi="Times New Roman" w:cs="Times New Roman"/>
          <w:b/>
          <w:bCs/>
          <w:color w:val="auto"/>
          <w:sz w:val="24"/>
          <w:szCs w:val="24"/>
          <w:lang/>
        </w:rPr>
      </w:pPr>
      <w:r w:rsidRPr="00962039">
        <w:rPr>
          <w:rFonts w:ascii="Times New Roman" w:hAnsi="Times New Roman" w:cs="Times New Roman"/>
          <w:b/>
          <w:bCs/>
          <w:color w:val="auto"/>
          <w:sz w:val="24"/>
          <w:szCs w:val="24"/>
          <w:lang/>
        </w:rPr>
        <w:t>DECLARAÇÃO DE TREINAMENTO</w:t>
      </w:r>
    </w:p>
    <w:p w:rsidR="00AA55A7" w:rsidRPr="00962039" w:rsidRDefault="00AA55A7" w:rsidP="00AA55A7">
      <w:pPr>
        <w:pStyle w:val="western"/>
        <w:spacing w:before="0"/>
        <w:rPr>
          <w:rFonts w:ascii="Times New Roman" w:hAnsi="Times New Roman" w:cs="Times New Roman"/>
          <w:color w:val="auto"/>
          <w:sz w:val="24"/>
          <w:szCs w:val="24"/>
          <w:lang/>
        </w:rPr>
      </w:pPr>
    </w:p>
    <w:p w:rsidR="00AA55A7" w:rsidRPr="00962039" w:rsidRDefault="00AA55A7" w:rsidP="00AA55A7">
      <w:pPr>
        <w:pStyle w:val="western"/>
        <w:spacing w:before="0"/>
        <w:ind w:firstLine="720"/>
        <w:rPr>
          <w:rFonts w:ascii="Times New Roman" w:hAnsi="Times New Roman" w:cs="Times New Roman"/>
          <w:color w:val="auto"/>
          <w:sz w:val="24"/>
          <w:szCs w:val="24"/>
          <w:lang/>
        </w:rPr>
      </w:pPr>
      <w:r w:rsidRPr="00962039">
        <w:rPr>
          <w:rFonts w:ascii="Times New Roman" w:hAnsi="Times New Roman" w:cs="Times New Roman"/>
          <w:color w:val="auto"/>
          <w:sz w:val="24"/>
          <w:szCs w:val="24"/>
          <w:lang/>
        </w:rPr>
        <w:t>Ref. : Edital de Pregão nº __/___</w:t>
      </w:r>
    </w:p>
    <w:p w:rsidR="00AA55A7" w:rsidRPr="00962039" w:rsidRDefault="00AA55A7" w:rsidP="00AA55A7">
      <w:pPr>
        <w:pStyle w:val="western"/>
        <w:spacing w:before="0"/>
        <w:ind w:firstLine="720"/>
        <w:rPr>
          <w:rFonts w:ascii="Times New Roman" w:hAnsi="Times New Roman" w:cs="Times New Roman"/>
          <w:color w:val="auto"/>
          <w:sz w:val="24"/>
          <w:lang/>
        </w:rPr>
      </w:pPr>
    </w:p>
    <w:p w:rsidR="00AA55A7" w:rsidRPr="00962039" w:rsidRDefault="00AA55A7" w:rsidP="00AA55A7">
      <w:pPr>
        <w:pStyle w:val="contedo-do-quadro-western"/>
        <w:spacing w:before="0"/>
        <w:ind w:firstLine="720"/>
        <w:rPr>
          <w:rFonts w:ascii="Times New Roman" w:hAnsi="Times New Roman" w:cs="Times New Roman"/>
          <w:color w:val="auto"/>
          <w:sz w:val="24"/>
          <w:lang/>
        </w:rPr>
      </w:pPr>
    </w:p>
    <w:p w:rsidR="00AA55A7" w:rsidRPr="00962039" w:rsidRDefault="00AA55A7" w:rsidP="00AA55A7">
      <w:pPr>
        <w:pStyle w:val="contedo-do-quadro-western"/>
        <w:spacing w:before="0"/>
        <w:ind w:firstLine="720"/>
        <w:rPr>
          <w:rFonts w:ascii="Times New Roman" w:hAnsi="Times New Roman" w:cs="Times New Roman"/>
          <w:color w:val="auto"/>
          <w:sz w:val="24"/>
          <w:lang/>
        </w:rPr>
      </w:pPr>
    </w:p>
    <w:p w:rsidR="00AA55A7" w:rsidRPr="00962039" w:rsidRDefault="00AA55A7" w:rsidP="00AA55A7">
      <w:pPr>
        <w:pStyle w:val="western"/>
        <w:spacing w:before="0"/>
        <w:ind w:firstLine="720"/>
        <w:rPr>
          <w:rFonts w:ascii="Times New Roman" w:hAnsi="Times New Roman" w:cs="Times New Roman"/>
          <w:color w:val="auto"/>
          <w:sz w:val="24"/>
          <w:lang/>
        </w:rPr>
      </w:pPr>
    </w:p>
    <w:p w:rsidR="00AA55A7" w:rsidRPr="00962039" w:rsidRDefault="00AA55A7" w:rsidP="00AA55A7">
      <w:pPr>
        <w:pStyle w:val="western"/>
        <w:spacing w:before="0"/>
        <w:ind w:firstLine="720"/>
        <w:rPr>
          <w:rFonts w:ascii="Times New Roman" w:hAnsi="Times New Roman" w:cs="Times New Roman"/>
          <w:color w:val="auto"/>
          <w:sz w:val="24"/>
          <w:lang/>
        </w:rPr>
      </w:pPr>
    </w:p>
    <w:p w:rsidR="00AA55A7" w:rsidRPr="00962039" w:rsidRDefault="00AA55A7" w:rsidP="00AA55A7">
      <w:pPr>
        <w:pStyle w:val="western"/>
        <w:spacing w:before="0"/>
        <w:ind w:firstLine="709"/>
        <w:rPr>
          <w:rFonts w:ascii="Times New Roman" w:hAnsi="Times New Roman" w:cs="Times New Roman"/>
          <w:color w:val="auto"/>
          <w:sz w:val="24"/>
          <w:szCs w:val="24"/>
          <w:lang/>
        </w:rPr>
      </w:pPr>
      <w:r w:rsidRPr="00962039">
        <w:rPr>
          <w:rFonts w:ascii="Times New Roman" w:hAnsi="Times New Roman" w:cs="Times New Roman"/>
          <w:color w:val="auto"/>
          <w:sz w:val="24"/>
          <w:szCs w:val="24"/>
          <w:lang/>
        </w:rPr>
        <w:t xml:space="preserve">O signatário da presente, o senhor </w:t>
      </w:r>
      <w:r w:rsidRPr="00962039">
        <w:rPr>
          <w:rFonts w:ascii="Times New Roman" w:hAnsi="Times New Roman" w:cs="Times New Roman"/>
          <w:b/>
          <w:bCs/>
          <w:color w:val="auto"/>
          <w:sz w:val="24"/>
          <w:szCs w:val="24"/>
          <w:u w:val="single"/>
          <w:lang/>
        </w:rPr>
        <w:t>(inserir o nome completo)</w:t>
      </w:r>
      <w:r w:rsidRPr="00962039">
        <w:rPr>
          <w:rFonts w:ascii="Times New Roman" w:hAnsi="Times New Roman" w:cs="Times New Roman"/>
          <w:color w:val="auto"/>
          <w:sz w:val="24"/>
          <w:szCs w:val="24"/>
          <w:lang/>
        </w:rPr>
        <w:t xml:space="preserve">, representante legalmente constituído da proponente </w:t>
      </w:r>
      <w:r w:rsidRPr="00962039">
        <w:rPr>
          <w:rFonts w:ascii="Times New Roman" w:hAnsi="Times New Roman" w:cs="Times New Roman"/>
          <w:b/>
          <w:bCs/>
          <w:color w:val="auto"/>
          <w:sz w:val="24"/>
          <w:szCs w:val="24"/>
          <w:u w:val="single"/>
          <w:lang/>
        </w:rPr>
        <w:t xml:space="preserve">(inserir o nome da proponente) </w:t>
      </w:r>
      <w:r w:rsidRPr="00962039">
        <w:rPr>
          <w:rFonts w:ascii="Times New Roman" w:hAnsi="Times New Roman" w:cs="Times New Roman"/>
          <w:color w:val="auto"/>
          <w:sz w:val="24"/>
          <w:szCs w:val="24"/>
          <w:lang/>
        </w:rPr>
        <w:t xml:space="preserve">, declara que, se vencedora do presente certame, realizará a entrega técnica sem ônus adicional ao contratante e a instrução de no </w:t>
      </w:r>
      <w:r w:rsidRPr="00962039">
        <w:rPr>
          <w:rFonts w:ascii="Times New Roman" w:hAnsi="Times New Roman" w:cs="Times New Roman"/>
          <w:b/>
          <w:color w:val="auto"/>
          <w:sz w:val="24"/>
          <w:szCs w:val="24"/>
          <w:lang/>
        </w:rPr>
        <w:t>mínimo</w:t>
      </w:r>
      <w:r w:rsidRPr="00962039">
        <w:rPr>
          <w:rFonts w:ascii="Times New Roman" w:hAnsi="Times New Roman" w:cs="Times New Roman"/>
          <w:color w:val="auto"/>
          <w:sz w:val="24"/>
          <w:szCs w:val="24"/>
          <w:lang/>
        </w:rPr>
        <w:t xml:space="preserve"> </w:t>
      </w:r>
      <w:r w:rsidR="002707A9" w:rsidRPr="00962039">
        <w:rPr>
          <w:rFonts w:eastAsia="Times New Roman"/>
        </w:rPr>
        <w:fldChar w:fldCharType="begin">
          <w:ffData>
            <w:name w:val="Texto53"/>
            <w:enabled/>
            <w:calcOnExit w:val="0"/>
            <w:textInput/>
          </w:ffData>
        </w:fldChar>
      </w:r>
      <w:r w:rsidR="002707A9" w:rsidRPr="00962039">
        <w:rPr>
          <w:rFonts w:eastAsia="Times New Roman"/>
        </w:rPr>
        <w:instrText xml:space="preserve"> FORMTEXT </w:instrText>
      </w:r>
      <w:r w:rsidR="002707A9" w:rsidRPr="00962039">
        <w:rPr>
          <w:rFonts w:eastAsia="Times New Roman"/>
        </w:rPr>
      </w:r>
      <w:r w:rsidR="002707A9" w:rsidRPr="00962039">
        <w:rPr>
          <w:rFonts w:eastAsia="Times New Roman"/>
        </w:rPr>
        <w:fldChar w:fldCharType="separate"/>
      </w:r>
      <w:r w:rsidR="002707A9" w:rsidRPr="00962039">
        <w:rPr>
          <w:rFonts w:eastAsia="Times New Roman"/>
          <w:noProof/>
        </w:rPr>
        <w:t> </w:t>
      </w:r>
      <w:r w:rsidR="002707A9" w:rsidRPr="00962039">
        <w:rPr>
          <w:rFonts w:eastAsia="Times New Roman"/>
          <w:noProof/>
        </w:rPr>
        <w:t> </w:t>
      </w:r>
      <w:r w:rsidR="002707A9" w:rsidRPr="00962039">
        <w:rPr>
          <w:rFonts w:eastAsia="Times New Roman"/>
          <w:noProof/>
        </w:rPr>
        <w:t> </w:t>
      </w:r>
      <w:r w:rsidR="002707A9" w:rsidRPr="00962039">
        <w:rPr>
          <w:rFonts w:eastAsia="Times New Roman"/>
          <w:noProof/>
        </w:rPr>
        <w:t> </w:t>
      </w:r>
      <w:r w:rsidR="002707A9" w:rsidRPr="00962039">
        <w:rPr>
          <w:rFonts w:eastAsia="Times New Roman"/>
          <w:noProof/>
        </w:rPr>
        <w:t> </w:t>
      </w:r>
      <w:r w:rsidR="002707A9" w:rsidRPr="00962039">
        <w:rPr>
          <w:rFonts w:eastAsia="Times New Roman"/>
        </w:rPr>
        <w:fldChar w:fldCharType="end"/>
      </w:r>
      <w:r w:rsidRPr="00962039">
        <w:rPr>
          <w:rFonts w:ascii="Times New Roman" w:hAnsi="Times New Roman" w:cs="Times New Roman"/>
          <w:color w:val="auto"/>
          <w:sz w:val="24"/>
          <w:szCs w:val="24"/>
          <w:lang/>
        </w:rPr>
        <w:t xml:space="preserve"> (</w:t>
      </w:r>
      <w:r w:rsidR="002707A9" w:rsidRPr="00962039">
        <w:rPr>
          <w:rFonts w:eastAsia="Times New Roman"/>
        </w:rPr>
        <w:fldChar w:fldCharType="begin">
          <w:ffData>
            <w:name w:val="Texto53"/>
            <w:enabled/>
            <w:calcOnExit w:val="0"/>
            <w:textInput/>
          </w:ffData>
        </w:fldChar>
      </w:r>
      <w:r w:rsidR="002707A9" w:rsidRPr="00962039">
        <w:rPr>
          <w:rFonts w:eastAsia="Times New Roman"/>
        </w:rPr>
        <w:instrText xml:space="preserve"> FORMTEXT </w:instrText>
      </w:r>
      <w:r w:rsidR="002707A9" w:rsidRPr="00962039">
        <w:rPr>
          <w:rFonts w:eastAsia="Times New Roman"/>
        </w:rPr>
      </w:r>
      <w:r w:rsidR="002707A9" w:rsidRPr="00962039">
        <w:rPr>
          <w:rFonts w:eastAsia="Times New Roman"/>
        </w:rPr>
        <w:fldChar w:fldCharType="separate"/>
      </w:r>
      <w:r w:rsidR="002707A9" w:rsidRPr="00962039">
        <w:rPr>
          <w:rFonts w:eastAsia="Times New Roman"/>
          <w:noProof/>
        </w:rPr>
        <w:t> </w:t>
      </w:r>
      <w:r w:rsidR="002707A9" w:rsidRPr="00962039">
        <w:rPr>
          <w:rFonts w:eastAsia="Times New Roman"/>
          <w:noProof/>
        </w:rPr>
        <w:t> </w:t>
      </w:r>
      <w:r w:rsidR="002707A9" w:rsidRPr="00962039">
        <w:rPr>
          <w:rFonts w:eastAsia="Times New Roman"/>
          <w:noProof/>
        </w:rPr>
        <w:t> </w:t>
      </w:r>
      <w:r w:rsidR="002707A9" w:rsidRPr="00962039">
        <w:rPr>
          <w:rFonts w:eastAsia="Times New Roman"/>
          <w:noProof/>
        </w:rPr>
        <w:t> </w:t>
      </w:r>
      <w:r w:rsidR="002707A9" w:rsidRPr="00962039">
        <w:rPr>
          <w:rFonts w:eastAsia="Times New Roman"/>
          <w:noProof/>
        </w:rPr>
        <w:t> </w:t>
      </w:r>
      <w:r w:rsidR="002707A9" w:rsidRPr="00962039">
        <w:rPr>
          <w:rFonts w:eastAsia="Times New Roman"/>
        </w:rPr>
        <w:fldChar w:fldCharType="end"/>
      </w:r>
      <w:r w:rsidRPr="00962039">
        <w:rPr>
          <w:rFonts w:ascii="Times New Roman" w:hAnsi="Times New Roman" w:cs="Times New Roman"/>
          <w:color w:val="auto"/>
          <w:sz w:val="24"/>
          <w:szCs w:val="24"/>
          <w:lang/>
        </w:rPr>
        <w:t>) operador</w:t>
      </w:r>
      <w:r w:rsidR="002707A9" w:rsidRPr="00962039">
        <w:rPr>
          <w:rFonts w:ascii="Times New Roman" w:hAnsi="Times New Roman" w:cs="Times New Roman"/>
          <w:color w:val="auto"/>
          <w:sz w:val="24"/>
          <w:szCs w:val="24"/>
          <w:lang/>
        </w:rPr>
        <w:t xml:space="preserve"> (e</w:t>
      </w:r>
      <w:r w:rsidRPr="00962039">
        <w:rPr>
          <w:rFonts w:ascii="Times New Roman" w:hAnsi="Times New Roman" w:cs="Times New Roman"/>
          <w:color w:val="auto"/>
          <w:sz w:val="24"/>
          <w:szCs w:val="24"/>
          <w:lang/>
        </w:rPr>
        <w:t>s</w:t>
      </w:r>
      <w:r w:rsidR="002707A9" w:rsidRPr="00962039">
        <w:rPr>
          <w:rFonts w:ascii="Times New Roman" w:hAnsi="Times New Roman" w:cs="Times New Roman"/>
          <w:color w:val="auto"/>
          <w:sz w:val="24"/>
          <w:szCs w:val="24"/>
          <w:lang/>
        </w:rPr>
        <w:t>)</w:t>
      </w:r>
      <w:r w:rsidRPr="00962039">
        <w:rPr>
          <w:rFonts w:ascii="Times New Roman" w:hAnsi="Times New Roman" w:cs="Times New Roman"/>
          <w:color w:val="auto"/>
          <w:sz w:val="24"/>
          <w:szCs w:val="24"/>
          <w:lang/>
        </w:rPr>
        <w:t xml:space="preserve">, pelo período de </w:t>
      </w:r>
      <w:r w:rsidRPr="00962039">
        <w:rPr>
          <w:rFonts w:eastAsia="Times New Roman"/>
        </w:rPr>
        <w:fldChar w:fldCharType="begin">
          <w:ffData>
            <w:name w:val="Texto53"/>
            <w:enabled/>
            <w:calcOnExit w:val="0"/>
            <w:textInput/>
          </w:ffData>
        </w:fldChar>
      </w:r>
      <w:r w:rsidRPr="00962039">
        <w:rPr>
          <w:rFonts w:eastAsia="Times New Roman"/>
        </w:rPr>
        <w:instrText xml:space="preserve"> FORMTEXT </w:instrText>
      </w:r>
      <w:r w:rsidRPr="00962039">
        <w:rPr>
          <w:rFonts w:eastAsia="Times New Roman"/>
        </w:rPr>
      </w:r>
      <w:r w:rsidRPr="00962039">
        <w:rPr>
          <w:rFonts w:eastAsia="Times New Roman"/>
        </w:rPr>
        <w:fldChar w:fldCharType="separate"/>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rPr>
        <w:fldChar w:fldCharType="end"/>
      </w:r>
      <w:r w:rsidRPr="00962039">
        <w:rPr>
          <w:rFonts w:ascii="Times New Roman" w:hAnsi="Times New Roman" w:cs="Times New Roman"/>
          <w:color w:val="auto"/>
          <w:sz w:val="24"/>
          <w:szCs w:val="24"/>
          <w:lang/>
        </w:rPr>
        <w:t xml:space="preserve"> horas, em data a ser designada pelo contratante.</w:t>
      </w:r>
    </w:p>
    <w:p w:rsidR="00AA55A7" w:rsidRPr="00962039" w:rsidRDefault="00AA55A7" w:rsidP="00AA55A7">
      <w:pPr>
        <w:pStyle w:val="western"/>
        <w:spacing w:before="0"/>
        <w:ind w:firstLine="709"/>
        <w:rPr>
          <w:rFonts w:ascii="Times New Roman" w:hAnsi="Times New Roman" w:cs="Times New Roman"/>
          <w:color w:val="auto"/>
          <w:sz w:val="24"/>
          <w:szCs w:val="24"/>
          <w:lang/>
        </w:rPr>
      </w:pPr>
    </w:p>
    <w:p w:rsidR="00933A2A" w:rsidRPr="00962039" w:rsidRDefault="00933A2A" w:rsidP="00933A2A">
      <w:pPr>
        <w:ind w:firstLine="520"/>
        <w:jc w:val="both"/>
        <w:rPr>
          <w:rFonts w:eastAsia="Times New Roman"/>
          <w:lang/>
        </w:rPr>
      </w:pPr>
      <w:r w:rsidRPr="00962039">
        <w:rPr>
          <w:rFonts w:eastAsia="Times New Roman"/>
          <w:lang/>
        </w:rPr>
        <w:t>_________,  ___   de   ____  de  201_.</w:t>
      </w:r>
    </w:p>
    <w:p w:rsidR="00AA55A7" w:rsidRPr="00962039" w:rsidRDefault="00AA55A7" w:rsidP="00AA55A7">
      <w:pPr>
        <w:pStyle w:val="western"/>
        <w:spacing w:before="0"/>
        <w:ind w:firstLine="720"/>
        <w:rPr>
          <w:rFonts w:ascii="Times New Roman" w:hAnsi="Times New Roman" w:cs="Times New Roman"/>
          <w:color w:val="auto"/>
          <w:sz w:val="24"/>
          <w:lang/>
        </w:rPr>
      </w:pPr>
    </w:p>
    <w:p w:rsidR="00AA55A7" w:rsidRPr="00962039" w:rsidRDefault="00AA55A7" w:rsidP="00AA55A7">
      <w:pPr>
        <w:pStyle w:val="western"/>
        <w:spacing w:before="0"/>
        <w:rPr>
          <w:rFonts w:ascii="Times New Roman" w:hAnsi="Times New Roman" w:cs="Times New Roman"/>
          <w:color w:val="auto"/>
          <w:sz w:val="24"/>
          <w:lang/>
        </w:rPr>
      </w:pPr>
    </w:p>
    <w:p w:rsidR="00AA55A7" w:rsidRPr="00962039" w:rsidRDefault="00AA55A7" w:rsidP="00AA55A7">
      <w:pPr>
        <w:pStyle w:val="western"/>
        <w:spacing w:before="0"/>
        <w:rPr>
          <w:rFonts w:ascii="Times New Roman" w:hAnsi="Times New Roman" w:cs="Times New Roman"/>
          <w:color w:val="auto"/>
          <w:sz w:val="24"/>
          <w:lang/>
        </w:rPr>
      </w:pPr>
    </w:p>
    <w:p w:rsidR="00AA55A7" w:rsidRPr="00962039" w:rsidRDefault="00AA55A7" w:rsidP="00AA55A7">
      <w:pPr>
        <w:pStyle w:val="western"/>
        <w:spacing w:before="0"/>
        <w:ind w:firstLine="720"/>
        <w:rPr>
          <w:rFonts w:ascii="Times New Roman" w:hAnsi="Times New Roman" w:cs="Times New Roman"/>
          <w:color w:val="auto"/>
          <w:sz w:val="24"/>
          <w:szCs w:val="24"/>
          <w:lang/>
        </w:rPr>
      </w:pPr>
      <w:r w:rsidRPr="00962039">
        <w:rPr>
          <w:rFonts w:ascii="Times New Roman" w:hAnsi="Times New Roman" w:cs="Times New Roman"/>
          <w:color w:val="auto"/>
          <w:sz w:val="24"/>
          <w:szCs w:val="24"/>
          <w:lang/>
        </w:rPr>
        <w:t>_______________________________________</w:t>
      </w:r>
    </w:p>
    <w:p w:rsidR="00AA55A7" w:rsidRPr="00962039" w:rsidRDefault="00AA55A7" w:rsidP="00AA55A7">
      <w:pPr>
        <w:pStyle w:val="western"/>
        <w:spacing w:before="0"/>
        <w:ind w:firstLine="720"/>
        <w:rPr>
          <w:rFonts w:ascii="Times New Roman" w:hAnsi="Times New Roman" w:cs="Times New Roman"/>
          <w:color w:val="auto"/>
          <w:sz w:val="24"/>
          <w:szCs w:val="24"/>
          <w:lang/>
        </w:rPr>
      </w:pPr>
      <w:r w:rsidRPr="00962039">
        <w:rPr>
          <w:rFonts w:ascii="Times New Roman" w:hAnsi="Times New Roman" w:cs="Times New Roman"/>
          <w:color w:val="auto"/>
          <w:sz w:val="24"/>
          <w:szCs w:val="24"/>
          <w:lang/>
        </w:rPr>
        <w:t>(nome, RG n° e assinatura do responsável legal)</w:t>
      </w:r>
    </w:p>
    <w:p w:rsidR="00AA55A7" w:rsidRPr="00962039" w:rsidRDefault="00AA55A7" w:rsidP="00AA55A7">
      <w:pPr>
        <w:pStyle w:val="western"/>
        <w:spacing w:before="0"/>
        <w:rPr>
          <w:rFonts w:ascii="Times New Roman" w:hAnsi="Times New Roman" w:cs="Times New Roman"/>
          <w:color w:val="auto"/>
          <w:sz w:val="24"/>
          <w:szCs w:val="24"/>
          <w:lang/>
        </w:rPr>
      </w:pPr>
    </w:p>
    <w:p w:rsidR="00AA55A7" w:rsidRPr="00962039" w:rsidRDefault="00AA55A7" w:rsidP="00AA55A7">
      <w:pPr>
        <w:pStyle w:val="western"/>
        <w:spacing w:before="0"/>
        <w:rPr>
          <w:rFonts w:ascii="Times New Roman" w:hAnsi="Times New Roman" w:cs="Times New Roman"/>
          <w:color w:val="auto"/>
          <w:sz w:val="24"/>
          <w:szCs w:val="24"/>
          <w:lang/>
        </w:rPr>
      </w:pPr>
    </w:p>
    <w:p w:rsidR="007A52EC" w:rsidRPr="00962039" w:rsidRDefault="007A52EC">
      <w:pPr>
        <w:pStyle w:val="western"/>
        <w:spacing w:before="0"/>
        <w:rPr>
          <w:rFonts w:ascii="Times New Roman" w:hAnsi="Times New Roman" w:cs="Times New Roman"/>
          <w:color w:val="auto"/>
          <w:sz w:val="24"/>
          <w:szCs w:val="24"/>
          <w:lang/>
        </w:rPr>
      </w:pPr>
    </w:p>
    <w:p w:rsidR="00BB3FAE" w:rsidRPr="00962039" w:rsidRDefault="00BB3FAE">
      <w:pPr>
        <w:pStyle w:val="western"/>
        <w:spacing w:before="0"/>
        <w:rPr>
          <w:rFonts w:ascii="Times New Roman" w:hAnsi="Times New Roman" w:cs="Times New Roman"/>
          <w:color w:val="auto"/>
          <w:sz w:val="24"/>
          <w:szCs w:val="24"/>
          <w:lang/>
        </w:rPr>
      </w:pPr>
    </w:p>
    <w:p w:rsidR="00BB3FAE" w:rsidRPr="00962039" w:rsidRDefault="00BB3FAE">
      <w:pPr>
        <w:pStyle w:val="western"/>
        <w:spacing w:before="0"/>
        <w:rPr>
          <w:rFonts w:ascii="Times New Roman" w:hAnsi="Times New Roman" w:cs="Times New Roman"/>
          <w:color w:val="auto"/>
          <w:sz w:val="24"/>
          <w:szCs w:val="24"/>
          <w:lang/>
        </w:rPr>
        <w:sectPr w:rsidR="00BB3FAE" w:rsidRPr="00962039">
          <w:footnotePr>
            <w:pos w:val="beneathText"/>
          </w:footnotePr>
          <w:pgSz w:w="11905" w:h="16837"/>
          <w:pgMar w:top="1134" w:right="1134" w:bottom="1134" w:left="1134" w:header="720" w:footer="720" w:gutter="0"/>
          <w:cols w:space="720"/>
          <w:docGrid w:linePitch="360"/>
        </w:sectPr>
      </w:pPr>
    </w:p>
    <w:p w:rsidR="00327C74" w:rsidRPr="00962039" w:rsidRDefault="00327C74" w:rsidP="00327C74">
      <w:pPr>
        <w:pStyle w:val="Ttulo"/>
        <w:suppressAutoHyphens w:val="0"/>
        <w:rPr>
          <w:rFonts w:ascii="Arial Narrow" w:hAnsi="Arial Narrow"/>
          <w:b w:val="0"/>
          <w:bCs w:val="0"/>
          <w:sz w:val="32"/>
          <w:szCs w:val="20"/>
          <w:lang w:eastAsia="pt-BR"/>
        </w:rPr>
      </w:pPr>
      <w:r w:rsidRPr="00962039">
        <w:rPr>
          <w:rFonts w:ascii="Arial Narrow" w:hAnsi="Arial Narrow"/>
          <w:b w:val="0"/>
          <w:bCs w:val="0"/>
          <w:sz w:val="32"/>
          <w:szCs w:val="20"/>
          <w:lang w:eastAsia="pt-BR"/>
        </w:rPr>
        <w:lastRenderedPageBreak/>
        <w:t>CARACTERISTICAS TÉCNICAS DO EQUIPAMENTO - MODELO 07</w:t>
      </w:r>
    </w:p>
    <w:p w:rsidR="00327C74" w:rsidRPr="00962039" w:rsidRDefault="00327C74" w:rsidP="00327C74">
      <w:pPr>
        <w:jc w:val="both"/>
        <w:rPr>
          <w:rFonts w:ascii="Verdana" w:hAnsi="Verdana"/>
          <w:b/>
          <w:bCs/>
        </w:rPr>
      </w:pPr>
      <w:r w:rsidRPr="00962039">
        <w:t>EDITAL DE</w:t>
      </w:r>
      <w:r w:rsidRPr="00962039">
        <w:rPr>
          <w:i/>
          <w:sz w:val="16"/>
          <w:szCs w:val="16"/>
        </w:rPr>
        <w:t xml:space="preserve">: </w:t>
      </w:r>
      <w:r w:rsidRPr="00962039">
        <w:rPr>
          <w:rFonts w:ascii="Verdana" w:hAnsi="Verdana"/>
          <w:b/>
          <w:bCs/>
        </w:rPr>
        <w:t xml:space="preserve">PREGÃO </w:t>
      </w:r>
      <w:r w:rsidRPr="00962039">
        <w:rPr>
          <w:rFonts w:ascii="Verdana" w:hAnsi="Verdana"/>
          <w:b/>
          <w:bCs/>
        </w:rPr>
        <w:fldChar w:fldCharType="begin">
          <w:ffData>
            <w:name w:val="Texto3"/>
            <w:enabled/>
            <w:calcOnExit w:val="0"/>
            <w:textInput/>
          </w:ffData>
        </w:fldChar>
      </w:r>
      <w:r w:rsidRPr="00962039">
        <w:rPr>
          <w:rFonts w:ascii="Verdana" w:hAnsi="Verdana"/>
          <w:b/>
          <w:bCs/>
        </w:rPr>
        <w:instrText xml:space="preserve"> FORMTEXT </w:instrText>
      </w:r>
      <w:r w:rsidRPr="00962039">
        <w:rPr>
          <w:rFonts w:ascii="Verdana" w:hAnsi="Verdana"/>
          <w:b/>
          <w:bCs/>
        </w:rPr>
      </w:r>
      <w:r w:rsidRPr="00962039">
        <w:rPr>
          <w:rFonts w:ascii="Verdana" w:hAnsi="Verdana"/>
          <w:b/>
          <w:bCs/>
        </w:rPr>
        <w:fldChar w:fldCharType="separate"/>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fldChar w:fldCharType="end"/>
      </w:r>
      <w:r w:rsidRPr="00962039">
        <w:rPr>
          <w:rFonts w:ascii="Verdana" w:hAnsi="Verdana"/>
          <w:b/>
          <w:bCs/>
        </w:rPr>
        <w:t xml:space="preserve"> nº </w:t>
      </w:r>
      <w:r w:rsidRPr="00962039">
        <w:rPr>
          <w:rFonts w:ascii="Verdana" w:hAnsi="Verdana"/>
          <w:b/>
          <w:bCs/>
        </w:rPr>
        <w:fldChar w:fldCharType="begin">
          <w:ffData>
            <w:name w:val="Texto3"/>
            <w:enabled/>
            <w:calcOnExit w:val="0"/>
            <w:textInput/>
          </w:ffData>
        </w:fldChar>
      </w:r>
      <w:r w:rsidRPr="00962039">
        <w:rPr>
          <w:rFonts w:ascii="Verdana" w:hAnsi="Verdana"/>
          <w:b/>
          <w:bCs/>
        </w:rPr>
        <w:instrText xml:space="preserve"> FORMTEXT </w:instrText>
      </w:r>
      <w:r w:rsidRPr="00962039">
        <w:rPr>
          <w:rFonts w:ascii="Verdana" w:hAnsi="Verdana"/>
          <w:b/>
          <w:bCs/>
        </w:rPr>
      </w:r>
      <w:r w:rsidRPr="00962039">
        <w:rPr>
          <w:rFonts w:ascii="Verdana" w:hAnsi="Verdana"/>
          <w:b/>
          <w:bCs/>
        </w:rPr>
        <w:fldChar w:fldCharType="separate"/>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fldChar w:fldCharType="end"/>
      </w:r>
      <w:r w:rsidRPr="00962039">
        <w:rPr>
          <w:rFonts w:ascii="Verdana" w:hAnsi="Verdana"/>
          <w:b/>
          <w:bCs/>
        </w:rPr>
        <w:t>/2.0</w:t>
      </w:r>
      <w:r w:rsidRPr="00962039">
        <w:rPr>
          <w:rFonts w:ascii="Verdana" w:hAnsi="Verdana"/>
          <w:b/>
          <w:bCs/>
        </w:rPr>
        <w:fldChar w:fldCharType="begin">
          <w:ffData>
            <w:name w:val="Texto3"/>
            <w:enabled/>
            <w:calcOnExit w:val="0"/>
            <w:textInput/>
          </w:ffData>
        </w:fldChar>
      </w:r>
      <w:r w:rsidRPr="00962039">
        <w:rPr>
          <w:rFonts w:ascii="Verdana" w:hAnsi="Verdana"/>
          <w:b/>
          <w:bCs/>
        </w:rPr>
        <w:instrText xml:space="preserve"> FORMTEXT </w:instrText>
      </w:r>
      <w:r w:rsidRPr="00962039">
        <w:rPr>
          <w:rFonts w:ascii="Verdana" w:hAnsi="Verdana"/>
          <w:b/>
          <w:bCs/>
        </w:rPr>
      </w:r>
      <w:r w:rsidRPr="00962039">
        <w:rPr>
          <w:rFonts w:ascii="Verdana" w:hAnsi="Verdana"/>
          <w:b/>
          <w:bCs/>
        </w:rPr>
        <w:fldChar w:fldCharType="separate"/>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fldChar w:fldCharType="end"/>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t>LOTE Nº:</w:t>
      </w:r>
      <w:r w:rsidRPr="00962039">
        <w:rPr>
          <w:rFonts w:ascii="Verdana" w:hAnsi="Verdana"/>
          <w:b/>
          <w:bCs/>
        </w:rPr>
        <w:t xml:space="preserve"> 01</w:t>
      </w:r>
    </w:p>
    <w:p w:rsidR="00327C74" w:rsidRPr="00962039" w:rsidRDefault="00327C74" w:rsidP="00327C74">
      <w:pPr>
        <w:jc w:val="both"/>
        <w:rPr>
          <w:rFonts w:ascii="Arial Black" w:hAnsi="Arial Black"/>
          <w:b/>
          <w:bCs/>
          <w:i/>
          <w:iCs/>
        </w:rPr>
      </w:pPr>
      <w:r w:rsidRPr="00962039">
        <w:t xml:space="preserve">PROPONENTE: </w:t>
      </w:r>
      <w:r w:rsidRPr="00962039">
        <w:rPr>
          <w:rFonts w:ascii="Verdana" w:hAnsi="Verdana"/>
          <w:b/>
          <w:bCs/>
        </w:rPr>
        <w:fldChar w:fldCharType="begin">
          <w:ffData>
            <w:name w:val="Texto3"/>
            <w:enabled/>
            <w:calcOnExit w:val="0"/>
            <w:textInput/>
          </w:ffData>
        </w:fldChar>
      </w:r>
      <w:r w:rsidRPr="00962039">
        <w:rPr>
          <w:rFonts w:ascii="Verdana" w:hAnsi="Verdana"/>
          <w:b/>
          <w:bCs/>
        </w:rPr>
        <w:instrText xml:space="preserve"> FORMTEXT </w:instrText>
      </w:r>
      <w:r w:rsidRPr="00962039">
        <w:rPr>
          <w:rFonts w:ascii="Verdana" w:hAnsi="Verdana"/>
          <w:b/>
          <w:bCs/>
        </w:rPr>
      </w:r>
      <w:r w:rsidRPr="00962039">
        <w:rPr>
          <w:rFonts w:ascii="Verdana" w:hAnsi="Verdana"/>
          <w:b/>
          <w:bCs/>
        </w:rPr>
        <w:fldChar w:fldCharType="separate"/>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fldChar w:fldCharType="end"/>
      </w:r>
    </w:p>
    <w:p w:rsidR="00327C74" w:rsidRPr="00962039" w:rsidRDefault="00327C74" w:rsidP="00327C74">
      <w:pPr>
        <w:jc w:val="both"/>
        <w:rPr>
          <w:rFonts w:ascii="Verdana" w:hAnsi="Verdana"/>
        </w:rPr>
      </w:pPr>
      <w:r w:rsidRPr="00962039">
        <w:rPr>
          <w:rFonts w:ascii="Verdana" w:hAnsi="Verdana"/>
          <w:b/>
          <w:bCs/>
          <w:i/>
          <w:iCs/>
        </w:rPr>
        <w:t xml:space="preserve">Prefeitura Municipal de </w:t>
      </w:r>
      <w:r w:rsidRPr="00962039">
        <w:rPr>
          <w:rFonts w:ascii="Verdana" w:hAnsi="Verdana"/>
          <w:b/>
          <w:bCs/>
        </w:rPr>
        <w:t>Ribeirão do Pinhal</w:t>
      </w:r>
      <w:r w:rsidRPr="00962039">
        <w:rPr>
          <w:rFonts w:ascii="Verdana" w:hAnsi="Verdana"/>
          <w:b/>
          <w:bCs/>
          <w:i/>
          <w:iCs/>
        </w:rPr>
        <w:t xml:space="preserve"> – PR.</w:t>
      </w:r>
    </w:p>
    <w:p w:rsidR="00327C74" w:rsidRPr="00962039" w:rsidRDefault="00327C74" w:rsidP="00327C74">
      <w:pPr>
        <w:jc w:val="both"/>
        <w:rPr>
          <w:rFonts w:ascii="Verdana" w:hAnsi="Verdana"/>
        </w:rPr>
      </w:pPr>
      <w:r w:rsidRPr="00962039">
        <w:rPr>
          <w:lang w:eastAsia="pt-BR"/>
        </w:rPr>
        <w:t xml:space="preserve">NOME DO BEM: </w:t>
      </w:r>
      <w:r w:rsidRPr="00962039">
        <w:rPr>
          <w:rFonts w:ascii="Verdana" w:hAnsi="Verdana"/>
          <w:b/>
          <w:i/>
          <w:iCs/>
          <w:lang w:eastAsia="pt-BR"/>
        </w:rPr>
        <w:t xml:space="preserve">VEÍCULO TRANSPORTE – Tipo VAN </w:t>
      </w:r>
      <w:r w:rsidRPr="00962039">
        <w:rPr>
          <w:rFonts w:ascii="Verdana" w:hAnsi="Verdana"/>
          <w:b/>
          <w:i/>
          <w:iCs/>
          <w:lang w:eastAsia="pt-BR"/>
        </w:rPr>
        <w:tab/>
      </w:r>
      <w:r w:rsidRPr="00962039">
        <w:rPr>
          <w:rFonts w:ascii="Verdana" w:hAnsi="Verdana"/>
          <w:b/>
          <w:i/>
          <w:iCs/>
          <w:lang w:eastAsia="pt-BR"/>
        </w:rPr>
        <w:tab/>
      </w:r>
      <w:r w:rsidRPr="00962039">
        <w:rPr>
          <w:rFonts w:ascii="Verdana" w:hAnsi="Verdana"/>
          <w:b/>
          <w:i/>
          <w:iCs/>
          <w:lang w:eastAsia="pt-BR"/>
        </w:rPr>
        <w:tab/>
      </w:r>
      <w:r w:rsidRPr="00962039">
        <w:rPr>
          <w:rFonts w:ascii="Verdana" w:hAnsi="Verdana"/>
          <w:b/>
          <w:i/>
          <w:iCs/>
          <w:lang w:eastAsia="pt-BR"/>
        </w:rPr>
        <w:tab/>
      </w:r>
      <w:r w:rsidRPr="00962039">
        <w:rPr>
          <w:rFonts w:ascii="Arial Black" w:hAnsi="Arial Black"/>
          <w:b/>
          <w:i/>
          <w:iCs/>
          <w:lang w:eastAsia="pt-BR"/>
        </w:rPr>
        <w:t xml:space="preserve"> </w:t>
      </w:r>
      <w:r w:rsidRPr="00962039">
        <w:t>Nº DE UNIDADES PROPOSTAS</w:t>
      </w:r>
      <w:r w:rsidRPr="00962039">
        <w:rPr>
          <w:rFonts w:ascii="Arial Black" w:hAnsi="Arial Black"/>
        </w:rPr>
        <w:t xml:space="preserve">: </w:t>
      </w:r>
      <w:r w:rsidRPr="00962039">
        <w:rPr>
          <w:rFonts w:ascii="Verdana" w:hAnsi="Verdana"/>
          <w:b/>
          <w:bCs/>
        </w:rPr>
        <w:t xml:space="preserve">01 </w:t>
      </w:r>
      <w:r w:rsidRPr="00962039">
        <w:rPr>
          <w:rFonts w:ascii="Verdana" w:hAnsi="Verdana"/>
          <w:b/>
          <w:bCs/>
          <w:i/>
          <w:iCs/>
        </w:rPr>
        <w:t>(</w:t>
      </w:r>
      <w:r w:rsidRPr="00962039">
        <w:rPr>
          <w:rFonts w:ascii="Verdana" w:hAnsi="Verdana"/>
          <w:b/>
          <w:bCs/>
        </w:rPr>
        <w:t>UMA</w:t>
      </w:r>
      <w:r w:rsidRPr="00962039">
        <w:rPr>
          <w:rFonts w:ascii="Verdana" w:hAnsi="Verdana"/>
          <w:b/>
          <w:bCs/>
          <w:i/>
          <w:iCs/>
        </w:rPr>
        <w:t>)</w:t>
      </w:r>
    </w:p>
    <w:tbl>
      <w:tblPr>
        <w:tblW w:w="14936" w:type="dxa"/>
        <w:tblInd w:w="70" w:type="dxa"/>
        <w:tblLayout w:type="fixed"/>
        <w:tblCellMar>
          <w:left w:w="70" w:type="dxa"/>
          <w:right w:w="70" w:type="dxa"/>
        </w:tblCellMar>
        <w:tblLook w:val="0000" w:firstRow="0" w:lastRow="0" w:firstColumn="0" w:lastColumn="0" w:noHBand="0" w:noVBand="0"/>
      </w:tblPr>
      <w:tblGrid>
        <w:gridCol w:w="5954"/>
        <w:gridCol w:w="4961"/>
        <w:gridCol w:w="3969"/>
        <w:gridCol w:w="52"/>
      </w:tblGrid>
      <w:tr w:rsidR="00327C74" w:rsidRPr="00962039" w:rsidTr="00223896">
        <w:trPr>
          <w:cantSplit/>
        </w:trPr>
        <w:tc>
          <w:tcPr>
            <w:tcW w:w="5954" w:type="dxa"/>
            <w:tcBorders>
              <w:top w:val="single" w:sz="18" w:space="0" w:color="000000"/>
              <w:left w:val="single" w:sz="18" w:space="0" w:color="000000"/>
              <w:bottom w:val="single" w:sz="18" w:space="0" w:color="000000"/>
            </w:tcBorders>
          </w:tcPr>
          <w:p w:rsidR="00327C74" w:rsidRPr="00962039" w:rsidRDefault="00327C74" w:rsidP="00223896">
            <w:pPr>
              <w:snapToGrid w:val="0"/>
              <w:spacing w:before="120"/>
              <w:jc w:val="center"/>
              <w:rPr>
                <w:rFonts w:ascii="Arial" w:hAnsi="Arial" w:cs="Arial"/>
                <w:b/>
                <w:sz w:val="20"/>
                <w:szCs w:val="20"/>
              </w:rPr>
            </w:pPr>
            <w:r w:rsidRPr="00962039">
              <w:rPr>
                <w:rFonts w:ascii="Arial" w:hAnsi="Arial" w:cs="Arial"/>
                <w:b/>
                <w:sz w:val="20"/>
                <w:szCs w:val="20"/>
              </w:rPr>
              <w:t>(1) DISCRIMINAÇÃO</w:t>
            </w:r>
          </w:p>
        </w:tc>
        <w:tc>
          <w:tcPr>
            <w:tcW w:w="4961" w:type="dxa"/>
            <w:tcBorders>
              <w:top w:val="single" w:sz="18" w:space="0" w:color="000000"/>
              <w:left w:val="single" w:sz="4" w:space="0" w:color="000000"/>
              <w:bottom w:val="single" w:sz="18" w:space="0" w:color="000000"/>
            </w:tcBorders>
          </w:tcPr>
          <w:p w:rsidR="00327C74" w:rsidRPr="00962039" w:rsidRDefault="00327C74" w:rsidP="00223896">
            <w:pPr>
              <w:snapToGrid w:val="0"/>
              <w:spacing w:before="120"/>
              <w:jc w:val="center"/>
              <w:rPr>
                <w:rFonts w:ascii="Arial" w:hAnsi="Arial" w:cs="Arial"/>
                <w:b/>
                <w:sz w:val="20"/>
                <w:szCs w:val="20"/>
              </w:rPr>
            </w:pPr>
            <w:r w:rsidRPr="00962039">
              <w:rPr>
                <w:rFonts w:ascii="Arial" w:hAnsi="Arial" w:cs="Arial"/>
                <w:b/>
                <w:sz w:val="20"/>
                <w:szCs w:val="20"/>
              </w:rPr>
              <w:t>(2) EXIGÊNCIAS MÍNIMAS DO MUNICÍPIO</w:t>
            </w:r>
          </w:p>
        </w:tc>
        <w:tc>
          <w:tcPr>
            <w:tcW w:w="4021" w:type="dxa"/>
            <w:gridSpan w:val="2"/>
            <w:tcBorders>
              <w:top w:val="single" w:sz="18" w:space="0" w:color="000000"/>
              <w:left w:val="single" w:sz="4" w:space="0" w:color="000000"/>
              <w:bottom w:val="single" w:sz="18" w:space="0" w:color="000000"/>
              <w:right w:val="single" w:sz="18" w:space="0" w:color="000000"/>
            </w:tcBorders>
          </w:tcPr>
          <w:p w:rsidR="00327C74" w:rsidRPr="00962039" w:rsidRDefault="00327C74" w:rsidP="00223896">
            <w:pPr>
              <w:snapToGrid w:val="0"/>
              <w:jc w:val="center"/>
              <w:rPr>
                <w:rFonts w:ascii="Arial" w:hAnsi="Arial" w:cs="Arial"/>
                <w:b/>
                <w:sz w:val="20"/>
                <w:szCs w:val="20"/>
              </w:rPr>
            </w:pPr>
            <w:r w:rsidRPr="00962039">
              <w:rPr>
                <w:rFonts w:ascii="Arial" w:hAnsi="Arial" w:cs="Arial"/>
                <w:b/>
                <w:sz w:val="20"/>
                <w:szCs w:val="20"/>
              </w:rPr>
              <w:t>(3) ESPECIFICAÇÕES DO EQUIPAMENTO PROPOSTO</w:t>
            </w:r>
          </w:p>
        </w:tc>
      </w:tr>
      <w:tr w:rsidR="00327C74" w:rsidRPr="00962039" w:rsidTr="00223896">
        <w:trPr>
          <w:cantSplit/>
        </w:trPr>
        <w:tc>
          <w:tcPr>
            <w:tcW w:w="5954" w:type="dxa"/>
            <w:tcBorders>
              <w:top w:val="single" w:sz="18" w:space="0" w:color="000000"/>
              <w:left w:val="single" w:sz="8" w:space="0" w:color="000000"/>
              <w:bottom w:val="single" w:sz="4" w:space="0" w:color="000000"/>
            </w:tcBorders>
          </w:tcPr>
          <w:p w:rsidR="00327C74" w:rsidRPr="00962039" w:rsidRDefault="00327C74" w:rsidP="00223896">
            <w:pPr>
              <w:pStyle w:val="Ttulo1"/>
              <w:snapToGrid w:val="0"/>
              <w:rPr>
                <w:rFonts w:ascii="Arial" w:hAnsi="Arial" w:cs="Arial"/>
                <w:sz w:val="20"/>
                <w:szCs w:val="20"/>
              </w:rPr>
            </w:pPr>
            <w:r w:rsidRPr="00962039">
              <w:rPr>
                <w:rFonts w:ascii="Arial" w:hAnsi="Arial" w:cs="Arial"/>
                <w:sz w:val="20"/>
                <w:szCs w:val="20"/>
              </w:rPr>
              <w:t>1. MARCA/MODELO</w:t>
            </w:r>
          </w:p>
        </w:tc>
        <w:tc>
          <w:tcPr>
            <w:tcW w:w="4961" w:type="dxa"/>
            <w:tcBorders>
              <w:top w:val="single" w:sz="18" w:space="0" w:color="000000"/>
              <w:left w:val="single" w:sz="4" w:space="0" w:color="000000"/>
              <w:bottom w:val="single" w:sz="4" w:space="0" w:color="000000"/>
            </w:tcBorders>
          </w:tcPr>
          <w:p w:rsidR="00327C74" w:rsidRPr="00962039" w:rsidRDefault="00327C74" w:rsidP="00223896">
            <w:pPr>
              <w:pStyle w:val="Ttulo2"/>
              <w:suppressAutoHyphens w:val="0"/>
              <w:rPr>
                <w:rFonts w:ascii="Arial" w:hAnsi="Arial" w:cs="Arial"/>
                <w:iCs/>
                <w:szCs w:val="20"/>
              </w:rPr>
            </w:pPr>
            <w:r w:rsidRPr="00962039">
              <w:rPr>
                <w:rFonts w:ascii="Arial" w:hAnsi="Arial" w:cs="Arial"/>
                <w:iCs/>
                <w:snapToGrid w:val="0"/>
                <w:szCs w:val="20"/>
                <w:lang w:eastAsia="pt-BR"/>
              </w:rPr>
              <w:t>Indicar</w:t>
            </w:r>
          </w:p>
        </w:tc>
        <w:tc>
          <w:tcPr>
            <w:tcW w:w="4021" w:type="dxa"/>
            <w:gridSpan w:val="2"/>
            <w:tcBorders>
              <w:top w:val="single" w:sz="18" w:space="0" w:color="000000"/>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pStyle w:val="Ttulo1"/>
              <w:snapToGrid w:val="0"/>
              <w:rPr>
                <w:rFonts w:ascii="Arial" w:hAnsi="Arial" w:cs="Arial"/>
                <w:sz w:val="20"/>
                <w:szCs w:val="20"/>
              </w:rPr>
            </w:pPr>
            <w:r w:rsidRPr="00962039">
              <w:rPr>
                <w:rFonts w:ascii="Arial" w:hAnsi="Arial" w:cs="Arial"/>
                <w:sz w:val="20"/>
                <w:szCs w:val="20"/>
              </w:rPr>
              <w:t>1.1. FABRICAÇÃO/MODELO ( Ano)</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iCs/>
                <w:snapToGrid w:val="0"/>
                <w:szCs w:val="20"/>
                <w:lang w:eastAsia="pt-BR"/>
              </w:rPr>
            </w:pPr>
            <w:r w:rsidRPr="00962039">
              <w:rPr>
                <w:rFonts w:ascii="Arial" w:hAnsi="Arial" w:cs="Arial"/>
                <w:iCs/>
                <w:snapToGrid w:val="0"/>
                <w:szCs w:val="20"/>
                <w:lang w:eastAsia="pt-BR"/>
              </w:rPr>
              <w:t>2017/2017(Zero Km)</w:t>
            </w:r>
          </w:p>
        </w:tc>
        <w:tc>
          <w:tcPr>
            <w:tcW w:w="4021" w:type="dxa"/>
            <w:gridSpan w:val="2"/>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
                <w:sz w:val="20"/>
                <w:szCs w:val="20"/>
              </w:rPr>
            </w:pPr>
            <w:r w:rsidRPr="00962039">
              <w:rPr>
                <w:rFonts w:ascii="Arial" w:hAnsi="Arial" w:cs="Arial"/>
                <w:b/>
                <w:sz w:val="20"/>
                <w:szCs w:val="20"/>
              </w:rPr>
              <w:t>2. MOTOR</w:t>
            </w:r>
          </w:p>
        </w:tc>
        <w:tc>
          <w:tcPr>
            <w:tcW w:w="4961" w:type="dxa"/>
            <w:tcBorders>
              <w:left w:val="single" w:sz="4" w:space="0" w:color="000000"/>
              <w:bottom w:val="single" w:sz="4" w:space="0" w:color="000000"/>
            </w:tcBorders>
            <w:shd w:val="clear" w:color="auto" w:fill="333333"/>
          </w:tcPr>
          <w:p w:rsidR="00327C74" w:rsidRPr="00962039" w:rsidRDefault="00327C74" w:rsidP="00223896">
            <w:pPr>
              <w:snapToGrid w:val="0"/>
              <w:rPr>
                <w:rFonts w:ascii="Arial" w:hAnsi="Arial" w:cs="Arial"/>
                <w:iCs/>
                <w:sz w:val="20"/>
                <w:szCs w:val="20"/>
              </w:rPr>
            </w:pPr>
          </w:p>
        </w:tc>
        <w:tc>
          <w:tcPr>
            <w:tcW w:w="4021" w:type="dxa"/>
            <w:gridSpan w:val="2"/>
            <w:tcBorders>
              <w:left w:val="single" w:sz="4" w:space="0" w:color="000000"/>
              <w:bottom w:val="single" w:sz="4" w:space="0" w:color="000000"/>
              <w:right w:val="single" w:sz="8" w:space="0" w:color="000000"/>
            </w:tcBorders>
            <w:shd w:val="clear" w:color="auto" w:fill="333333"/>
          </w:tcPr>
          <w:p w:rsidR="00327C74" w:rsidRPr="00962039" w:rsidRDefault="00327C74" w:rsidP="00223896">
            <w:pPr>
              <w:snapToGrid w:val="0"/>
              <w:jc w:val="both"/>
              <w:rPr>
                <w:rFonts w:ascii="Arial" w:hAnsi="Arial" w:cs="Arial"/>
                <w:iCs/>
                <w:sz w:val="20"/>
                <w:szCs w:val="20"/>
              </w:rPr>
            </w:pP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2.1. Marca</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iCs/>
                <w:szCs w:val="20"/>
              </w:rPr>
            </w:pPr>
            <w:r w:rsidRPr="00962039">
              <w:rPr>
                <w:rFonts w:ascii="Arial" w:hAnsi="Arial" w:cs="Arial"/>
                <w:iCs/>
                <w:snapToGrid w:val="0"/>
                <w:szCs w:val="20"/>
                <w:lang w:eastAsia="pt-BR"/>
              </w:rPr>
              <w:t>Indicar</w:t>
            </w:r>
          </w:p>
        </w:tc>
        <w:tc>
          <w:tcPr>
            <w:tcW w:w="4021" w:type="dxa"/>
            <w:gridSpan w:val="2"/>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2.2. Mínima potência efetiva líquida (CV)</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iCs/>
                <w:szCs w:val="20"/>
              </w:rPr>
            </w:pPr>
            <w:r w:rsidRPr="00962039">
              <w:rPr>
                <w:rFonts w:ascii="Arial" w:hAnsi="Arial" w:cs="Arial"/>
                <w:iCs/>
                <w:snapToGrid w:val="0"/>
                <w:szCs w:val="20"/>
                <w:lang w:eastAsia="pt-BR"/>
              </w:rPr>
              <w:t>145CV</w:t>
            </w:r>
          </w:p>
        </w:tc>
        <w:tc>
          <w:tcPr>
            <w:tcW w:w="4021" w:type="dxa"/>
            <w:gridSpan w:val="2"/>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2.3. Combustível</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iCs/>
                <w:szCs w:val="20"/>
              </w:rPr>
            </w:pPr>
            <w:r w:rsidRPr="00962039">
              <w:rPr>
                <w:rFonts w:ascii="Arial" w:hAnsi="Arial" w:cs="Arial"/>
                <w:iCs/>
                <w:snapToGrid w:val="0"/>
                <w:szCs w:val="20"/>
                <w:lang w:eastAsia="pt-BR"/>
              </w:rPr>
              <w:t>Diesel</w:t>
            </w:r>
          </w:p>
        </w:tc>
        <w:tc>
          <w:tcPr>
            <w:tcW w:w="4021" w:type="dxa"/>
            <w:gridSpan w:val="2"/>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2.4. Norma de atendimento a emissão de poluentes</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iCs/>
                <w:snapToGrid w:val="0"/>
                <w:szCs w:val="20"/>
                <w:lang w:eastAsia="pt-BR"/>
              </w:rPr>
            </w:pPr>
            <w:r w:rsidRPr="00962039">
              <w:rPr>
                <w:rFonts w:ascii="Arial" w:hAnsi="Arial" w:cs="Arial"/>
                <w:iCs/>
                <w:snapToGrid w:val="0"/>
                <w:szCs w:val="20"/>
                <w:lang w:eastAsia="pt-BR"/>
              </w:rPr>
              <w:t>Sim</w:t>
            </w:r>
          </w:p>
        </w:tc>
        <w:tc>
          <w:tcPr>
            <w:tcW w:w="4021" w:type="dxa"/>
            <w:gridSpan w:val="2"/>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
                <w:sz w:val="20"/>
                <w:szCs w:val="20"/>
              </w:rPr>
            </w:pPr>
            <w:r w:rsidRPr="00962039">
              <w:rPr>
                <w:rFonts w:ascii="Arial" w:hAnsi="Arial" w:cs="Arial"/>
                <w:b/>
                <w:sz w:val="20"/>
                <w:szCs w:val="20"/>
              </w:rPr>
              <w:t>3. TRANSMISSÃO</w:t>
            </w:r>
          </w:p>
        </w:tc>
        <w:tc>
          <w:tcPr>
            <w:tcW w:w="4961" w:type="dxa"/>
            <w:tcBorders>
              <w:left w:val="single" w:sz="4" w:space="0" w:color="000000"/>
              <w:bottom w:val="single" w:sz="4" w:space="0" w:color="000000"/>
            </w:tcBorders>
            <w:shd w:val="clear" w:color="auto" w:fill="333333"/>
          </w:tcPr>
          <w:p w:rsidR="00327C74" w:rsidRPr="00962039" w:rsidRDefault="00327C74" w:rsidP="00223896">
            <w:pPr>
              <w:snapToGrid w:val="0"/>
              <w:rPr>
                <w:rFonts w:ascii="Arial" w:hAnsi="Arial" w:cs="Arial"/>
                <w:iCs/>
                <w:sz w:val="20"/>
                <w:szCs w:val="20"/>
              </w:rPr>
            </w:pPr>
          </w:p>
        </w:tc>
        <w:tc>
          <w:tcPr>
            <w:tcW w:w="4021" w:type="dxa"/>
            <w:gridSpan w:val="2"/>
            <w:tcBorders>
              <w:left w:val="single" w:sz="4" w:space="0" w:color="000000"/>
              <w:bottom w:val="single" w:sz="4" w:space="0" w:color="000000"/>
              <w:right w:val="single" w:sz="8" w:space="0" w:color="000000"/>
            </w:tcBorders>
            <w:shd w:val="clear" w:color="auto" w:fill="333333"/>
          </w:tcPr>
          <w:p w:rsidR="00327C74" w:rsidRPr="00962039" w:rsidRDefault="00327C74" w:rsidP="00223896">
            <w:pPr>
              <w:snapToGrid w:val="0"/>
              <w:jc w:val="both"/>
              <w:rPr>
                <w:rFonts w:ascii="Arial" w:hAnsi="Arial" w:cs="Arial"/>
                <w:iCs/>
                <w:sz w:val="20"/>
                <w:szCs w:val="20"/>
              </w:rPr>
            </w:pP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3.1. Tipo</w:t>
            </w:r>
          </w:p>
        </w:tc>
        <w:tc>
          <w:tcPr>
            <w:tcW w:w="4961" w:type="dxa"/>
            <w:tcBorders>
              <w:left w:val="single" w:sz="4" w:space="0" w:color="000000"/>
              <w:bottom w:val="single" w:sz="4" w:space="0" w:color="000000"/>
            </w:tcBorders>
          </w:tcPr>
          <w:p w:rsidR="00327C74" w:rsidRPr="00962039" w:rsidRDefault="00327C74" w:rsidP="00223896">
            <w:pPr>
              <w:snapToGrid w:val="0"/>
              <w:jc w:val="center"/>
              <w:rPr>
                <w:rFonts w:ascii="Arial" w:hAnsi="Arial" w:cs="Arial"/>
                <w:iCs/>
                <w:sz w:val="20"/>
                <w:szCs w:val="20"/>
              </w:rPr>
            </w:pPr>
            <w:r w:rsidRPr="00962039">
              <w:rPr>
                <w:rFonts w:ascii="Arial" w:hAnsi="Arial" w:cs="Arial"/>
                <w:iCs/>
                <w:sz w:val="20"/>
                <w:szCs w:val="20"/>
              </w:rPr>
              <w:t>Mecânica</w:t>
            </w:r>
          </w:p>
        </w:tc>
        <w:tc>
          <w:tcPr>
            <w:tcW w:w="4021" w:type="dxa"/>
            <w:gridSpan w:val="2"/>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3.2. Nº de marchas à frente</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iCs/>
                <w:szCs w:val="20"/>
              </w:rPr>
            </w:pPr>
            <w:r w:rsidRPr="00962039">
              <w:rPr>
                <w:rFonts w:ascii="Arial" w:hAnsi="Arial" w:cs="Arial"/>
                <w:iCs/>
                <w:snapToGrid w:val="0"/>
                <w:szCs w:val="20"/>
                <w:lang w:eastAsia="pt-BR"/>
              </w:rPr>
              <w:t>5 (cinco) marchas</w:t>
            </w:r>
          </w:p>
        </w:tc>
        <w:tc>
          <w:tcPr>
            <w:tcW w:w="4021" w:type="dxa"/>
            <w:gridSpan w:val="2"/>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
                <w:sz w:val="20"/>
                <w:szCs w:val="20"/>
              </w:rPr>
            </w:pPr>
            <w:r w:rsidRPr="00962039">
              <w:rPr>
                <w:rFonts w:ascii="Arial" w:hAnsi="Arial" w:cs="Arial"/>
                <w:b/>
                <w:sz w:val="20"/>
                <w:szCs w:val="20"/>
              </w:rPr>
              <w:t>4. DIREÇÃO</w:t>
            </w:r>
          </w:p>
        </w:tc>
        <w:tc>
          <w:tcPr>
            <w:tcW w:w="4961" w:type="dxa"/>
            <w:tcBorders>
              <w:left w:val="single" w:sz="4" w:space="0" w:color="000000"/>
              <w:bottom w:val="single" w:sz="4" w:space="0" w:color="000000"/>
            </w:tcBorders>
            <w:shd w:val="clear" w:color="auto" w:fill="333333"/>
          </w:tcPr>
          <w:p w:rsidR="00327C74" w:rsidRPr="00962039" w:rsidRDefault="00327C74" w:rsidP="00223896">
            <w:pPr>
              <w:snapToGrid w:val="0"/>
              <w:rPr>
                <w:rFonts w:ascii="Arial" w:hAnsi="Arial" w:cs="Arial"/>
                <w:iCs/>
                <w:sz w:val="20"/>
                <w:szCs w:val="20"/>
              </w:rPr>
            </w:pPr>
          </w:p>
        </w:tc>
        <w:tc>
          <w:tcPr>
            <w:tcW w:w="4021" w:type="dxa"/>
            <w:gridSpan w:val="2"/>
            <w:tcBorders>
              <w:left w:val="single" w:sz="4" w:space="0" w:color="000000"/>
              <w:bottom w:val="single" w:sz="4" w:space="0" w:color="000000"/>
              <w:right w:val="single" w:sz="8" w:space="0" w:color="000000"/>
            </w:tcBorders>
            <w:shd w:val="clear" w:color="auto" w:fill="333333"/>
          </w:tcPr>
          <w:p w:rsidR="00327C74" w:rsidRPr="00962039" w:rsidRDefault="00327C74" w:rsidP="00223896">
            <w:pPr>
              <w:snapToGrid w:val="0"/>
              <w:jc w:val="both"/>
              <w:rPr>
                <w:rFonts w:ascii="Arial" w:hAnsi="Arial" w:cs="Arial"/>
                <w:iCs/>
                <w:sz w:val="20"/>
                <w:szCs w:val="20"/>
              </w:rPr>
            </w:pP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t>4.1. Tipo</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iCs/>
                <w:snapToGrid w:val="0"/>
                <w:szCs w:val="20"/>
                <w:lang w:eastAsia="pt-BR"/>
              </w:rPr>
            </w:pPr>
            <w:r w:rsidRPr="00962039">
              <w:rPr>
                <w:rFonts w:ascii="Arial" w:hAnsi="Arial" w:cs="Arial"/>
                <w:iCs/>
                <w:snapToGrid w:val="0"/>
                <w:szCs w:val="20"/>
                <w:lang w:eastAsia="pt-BR"/>
              </w:rPr>
              <w:t>Hidráulica</w:t>
            </w:r>
          </w:p>
        </w:tc>
        <w:tc>
          <w:tcPr>
            <w:tcW w:w="4021" w:type="dxa"/>
            <w:gridSpan w:val="2"/>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jc w:val="both"/>
              <w:rPr>
                <w:rFonts w:ascii="Arial" w:hAnsi="Arial" w:cs="Arial"/>
                <w:b/>
                <w:sz w:val="20"/>
                <w:szCs w:val="20"/>
              </w:rPr>
            </w:pPr>
            <w:r w:rsidRPr="00962039">
              <w:rPr>
                <w:rFonts w:ascii="Arial" w:hAnsi="Arial" w:cs="Arial"/>
                <w:b/>
                <w:sz w:val="20"/>
                <w:szCs w:val="20"/>
              </w:rPr>
              <w:t>5. TRAÇÃO</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iCs/>
                <w:snapToGrid w:val="0"/>
                <w:szCs w:val="20"/>
                <w:lang w:eastAsia="pt-BR"/>
              </w:rPr>
            </w:pPr>
            <w:r w:rsidRPr="00962039">
              <w:rPr>
                <w:rFonts w:ascii="Arial" w:hAnsi="Arial" w:cs="Arial"/>
                <w:iCs/>
                <w:snapToGrid w:val="0"/>
                <w:szCs w:val="20"/>
                <w:lang w:eastAsia="pt-BR"/>
              </w:rPr>
              <w:t>Traseira</w:t>
            </w:r>
          </w:p>
        </w:tc>
        <w:tc>
          <w:tcPr>
            <w:tcW w:w="4021" w:type="dxa"/>
            <w:gridSpan w:val="2"/>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
                <w:sz w:val="20"/>
                <w:szCs w:val="20"/>
              </w:rPr>
            </w:pPr>
            <w:r w:rsidRPr="00962039">
              <w:rPr>
                <w:rFonts w:ascii="Arial" w:hAnsi="Arial" w:cs="Arial"/>
                <w:b/>
                <w:sz w:val="20"/>
                <w:szCs w:val="20"/>
              </w:rPr>
              <w:t>6. PNEUS/RODA</w:t>
            </w:r>
          </w:p>
        </w:tc>
        <w:tc>
          <w:tcPr>
            <w:tcW w:w="4961" w:type="dxa"/>
            <w:tcBorders>
              <w:left w:val="single" w:sz="4" w:space="0" w:color="000000"/>
              <w:bottom w:val="single" w:sz="4" w:space="0" w:color="000000"/>
            </w:tcBorders>
            <w:shd w:val="clear" w:color="auto" w:fill="333333"/>
          </w:tcPr>
          <w:p w:rsidR="00327C74" w:rsidRPr="00962039" w:rsidRDefault="00327C74" w:rsidP="00223896">
            <w:pPr>
              <w:snapToGrid w:val="0"/>
              <w:jc w:val="both"/>
              <w:rPr>
                <w:rFonts w:ascii="Arial" w:hAnsi="Arial" w:cs="Arial"/>
                <w:iCs/>
                <w:sz w:val="20"/>
                <w:szCs w:val="20"/>
              </w:rPr>
            </w:pPr>
          </w:p>
        </w:tc>
        <w:tc>
          <w:tcPr>
            <w:tcW w:w="4021" w:type="dxa"/>
            <w:gridSpan w:val="2"/>
            <w:tcBorders>
              <w:left w:val="single" w:sz="4" w:space="0" w:color="000000"/>
              <w:bottom w:val="single" w:sz="4" w:space="0" w:color="000000"/>
              <w:right w:val="single" w:sz="8" w:space="0" w:color="000000"/>
            </w:tcBorders>
            <w:shd w:val="clear" w:color="auto" w:fill="333333"/>
          </w:tcPr>
          <w:p w:rsidR="00327C74" w:rsidRPr="00962039" w:rsidRDefault="00327C74" w:rsidP="00223896">
            <w:pPr>
              <w:snapToGrid w:val="0"/>
              <w:jc w:val="both"/>
              <w:rPr>
                <w:rFonts w:ascii="Arial" w:hAnsi="Arial" w:cs="Arial"/>
                <w:iCs/>
                <w:sz w:val="20"/>
                <w:szCs w:val="20"/>
              </w:rPr>
            </w:pP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Cs/>
                <w:sz w:val="20"/>
                <w:szCs w:val="20"/>
              </w:rPr>
            </w:pPr>
            <w:r w:rsidRPr="00962039">
              <w:rPr>
                <w:rFonts w:ascii="Arial" w:hAnsi="Arial" w:cs="Arial"/>
                <w:bCs/>
                <w:sz w:val="20"/>
                <w:szCs w:val="20"/>
              </w:rPr>
              <w:t>6.1 Pneus/Roda/medidas</w:t>
            </w:r>
          </w:p>
        </w:tc>
        <w:tc>
          <w:tcPr>
            <w:tcW w:w="4961" w:type="dxa"/>
            <w:tcBorders>
              <w:left w:val="single" w:sz="4" w:space="0" w:color="000000"/>
              <w:bottom w:val="single" w:sz="4" w:space="0" w:color="000000"/>
            </w:tcBorders>
            <w:shd w:val="clear" w:color="auto" w:fill="FFFFFF"/>
          </w:tcPr>
          <w:p w:rsidR="00327C74" w:rsidRPr="00962039" w:rsidRDefault="00327C74" w:rsidP="00223896">
            <w:pPr>
              <w:pStyle w:val="Ttulo2"/>
              <w:suppressAutoHyphens w:val="0"/>
              <w:jc w:val="both"/>
              <w:rPr>
                <w:rFonts w:ascii="Arial" w:hAnsi="Arial" w:cs="Arial"/>
                <w:iCs/>
                <w:snapToGrid w:val="0"/>
                <w:szCs w:val="20"/>
                <w:lang w:eastAsia="pt-BR"/>
              </w:rPr>
            </w:pPr>
            <w:r w:rsidRPr="00962039">
              <w:rPr>
                <w:rFonts w:ascii="Arial" w:hAnsi="Arial" w:cs="Arial"/>
                <w:iCs/>
                <w:snapToGrid w:val="0"/>
                <w:szCs w:val="20"/>
                <w:lang w:eastAsia="pt-BR"/>
              </w:rPr>
              <w:t>Pneus da linha de montagem</w:t>
            </w:r>
          </w:p>
        </w:tc>
        <w:tc>
          <w:tcPr>
            <w:tcW w:w="4021" w:type="dxa"/>
            <w:gridSpan w:val="2"/>
            <w:tcBorders>
              <w:left w:val="single" w:sz="4" w:space="0" w:color="000000"/>
              <w:bottom w:val="single" w:sz="4" w:space="0" w:color="000000"/>
              <w:right w:val="single" w:sz="8" w:space="0" w:color="000000"/>
            </w:tcBorders>
            <w:shd w:val="clear" w:color="auto" w:fill="FFFFFF"/>
          </w:tcPr>
          <w:p w:rsidR="00327C74" w:rsidRPr="00962039" w:rsidRDefault="00327C74" w:rsidP="00223896">
            <w:pPr>
              <w:pStyle w:val="Ttulo2"/>
              <w:suppressAutoHyphens w:val="0"/>
              <w:jc w:val="left"/>
              <w:rPr>
                <w:rFonts w:ascii="Arial" w:hAnsi="Arial" w:cs="Arial"/>
                <w:iCs/>
                <w:snapToGrid w:val="0"/>
                <w:szCs w:val="20"/>
                <w:lang w:eastAsia="pt-BR"/>
              </w:rPr>
            </w:pPr>
            <w:r w:rsidRPr="00962039">
              <w:rPr>
                <w:rFonts w:ascii="Arial" w:hAnsi="Arial" w:cs="Arial"/>
                <w:iCs/>
                <w:szCs w:val="20"/>
              </w:rPr>
              <w:fldChar w:fldCharType="begin">
                <w:ffData>
                  <w:name w:val="Texto3"/>
                  <w:enabled/>
                  <w:calcOnExit w:val="0"/>
                  <w:textInput/>
                </w:ffData>
              </w:fldChar>
            </w:r>
            <w:r w:rsidRPr="00962039">
              <w:rPr>
                <w:rFonts w:ascii="Arial" w:hAnsi="Arial" w:cs="Arial"/>
                <w:iCs/>
                <w:szCs w:val="20"/>
              </w:rPr>
              <w:instrText xml:space="preserve"> FORMTEXT </w:instrText>
            </w:r>
            <w:r w:rsidRPr="00962039">
              <w:rPr>
                <w:rFonts w:ascii="Arial" w:hAnsi="Arial" w:cs="Arial"/>
                <w:iCs/>
                <w:szCs w:val="20"/>
              </w:rPr>
            </w:r>
            <w:r w:rsidRPr="00962039">
              <w:rPr>
                <w:rFonts w:ascii="Arial" w:hAnsi="Arial" w:cs="Arial"/>
                <w:iCs/>
                <w:szCs w:val="20"/>
              </w:rPr>
              <w:fldChar w:fldCharType="separate"/>
            </w:r>
            <w:r w:rsidRPr="00962039">
              <w:rPr>
                <w:rFonts w:ascii="Arial" w:hAnsi="Arial" w:cs="Arial"/>
                <w:iCs/>
                <w:szCs w:val="20"/>
              </w:rPr>
              <w:t> </w:t>
            </w:r>
            <w:r w:rsidRPr="00962039">
              <w:rPr>
                <w:rFonts w:ascii="Arial" w:hAnsi="Arial" w:cs="Arial"/>
                <w:iCs/>
                <w:szCs w:val="20"/>
              </w:rPr>
              <w:t> </w:t>
            </w:r>
            <w:r w:rsidRPr="00962039">
              <w:rPr>
                <w:rFonts w:ascii="Arial" w:hAnsi="Arial" w:cs="Arial"/>
                <w:iCs/>
                <w:szCs w:val="20"/>
              </w:rPr>
              <w:t> </w:t>
            </w:r>
            <w:r w:rsidRPr="00962039">
              <w:rPr>
                <w:rFonts w:ascii="Arial" w:hAnsi="Arial" w:cs="Arial"/>
                <w:iCs/>
                <w:szCs w:val="20"/>
              </w:rPr>
              <w:t> </w:t>
            </w:r>
            <w:r w:rsidRPr="00962039">
              <w:rPr>
                <w:rFonts w:ascii="Arial" w:hAnsi="Arial" w:cs="Arial"/>
                <w:iCs/>
                <w:szCs w:val="20"/>
              </w:rPr>
              <w:t> </w:t>
            </w:r>
            <w:r w:rsidRPr="00962039">
              <w:rPr>
                <w:rFonts w:ascii="Arial" w:hAnsi="Arial" w:cs="Arial"/>
                <w:iCs/>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Cs/>
                <w:sz w:val="20"/>
                <w:szCs w:val="20"/>
              </w:rPr>
            </w:pPr>
            <w:r w:rsidRPr="00962039">
              <w:rPr>
                <w:rFonts w:ascii="Arial" w:hAnsi="Arial" w:cs="Arial"/>
                <w:bCs/>
                <w:sz w:val="20"/>
                <w:szCs w:val="20"/>
              </w:rPr>
              <w:t>6.2 Estepe</w:t>
            </w:r>
          </w:p>
        </w:tc>
        <w:tc>
          <w:tcPr>
            <w:tcW w:w="4961" w:type="dxa"/>
            <w:tcBorders>
              <w:left w:val="single" w:sz="4" w:space="0" w:color="000000"/>
              <w:bottom w:val="single" w:sz="4" w:space="0" w:color="000000"/>
            </w:tcBorders>
            <w:shd w:val="clear" w:color="auto" w:fill="FFFFFF"/>
          </w:tcPr>
          <w:p w:rsidR="00327C74" w:rsidRPr="00962039" w:rsidRDefault="00327C74" w:rsidP="00223896">
            <w:pPr>
              <w:pStyle w:val="Ttulo2"/>
              <w:suppressAutoHyphens w:val="0"/>
              <w:rPr>
                <w:rFonts w:ascii="Arial" w:hAnsi="Arial" w:cs="Arial"/>
                <w:iCs/>
                <w:snapToGrid w:val="0"/>
                <w:szCs w:val="20"/>
                <w:lang w:eastAsia="pt-BR"/>
              </w:rPr>
            </w:pPr>
            <w:r w:rsidRPr="00962039">
              <w:rPr>
                <w:rFonts w:ascii="Arial" w:hAnsi="Arial" w:cs="Arial"/>
                <w:iCs/>
                <w:snapToGrid w:val="0"/>
                <w:szCs w:val="20"/>
                <w:lang w:eastAsia="pt-BR"/>
              </w:rPr>
              <w:t>Sim, da linha de montagem</w:t>
            </w:r>
          </w:p>
        </w:tc>
        <w:tc>
          <w:tcPr>
            <w:tcW w:w="4021" w:type="dxa"/>
            <w:gridSpan w:val="2"/>
            <w:tcBorders>
              <w:left w:val="single" w:sz="4" w:space="0" w:color="000000"/>
              <w:bottom w:val="single" w:sz="4" w:space="0" w:color="000000"/>
              <w:right w:val="single" w:sz="8" w:space="0" w:color="000000"/>
            </w:tcBorders>
            <w:shd w:val="clear" w:color="auto" w:fill="FFFFFF"/>
          </w:tcPr>
          <w:p w:rsidR="00327C74" w:rsidRPr="00962039" w:rsidRDefault="00327C74" w:rsidP="00223896">
            <w:pPr>
              <w:pStyle w:val="Ttulo2"/>
              <w:suppressAutoHyphens w:val="0"/>
              <w:jc w:val="left"/>
              <w:rPr>
                <w:rFonts w:ascii="Arial" w:hAnsi="Arial" w:cs="Arial"/>
                <w:iCs/>
                <w:szCs w:val="20"/>
              </w:rPr>
            </w:pPr>
            <w:r w:rsidRPr="00962039">
              <w:rPr>
                <w:rFonts w:ascii="Arial" w:hAnsi="Arial" w:cs="Arial"/>
                <w:iCs/>
                <w:szCs w:val="20"/>
              </w:rPr>
              <w:fldChar w:fldCharType="begin">
                <w:ffData>
                  <w:name w:val="Texto3"/>
                  <w:enabled/>
                  <w:calcOnExit w:val="0"/>
                  <w:textInput/>
                </w:ffData>
              </w:fldChar>
            </w:r>
            <w:r w:rsidRPr="00962039">
              <w:rPr>
                <w:rFonts w:ascii="Arial" w:hAnsi="Arial" w:cs="Arial"/>
                <w:iCs/>
                <w:szCs w:val="20"/>
              </w:rPr>
              <w:instrText xml:space="preserve"> FORMTEXT </w:instrText>
            </w:r>
            <w:r w:rsidRPr="00962039">
              <w:rPr>
                <w:rFonts w:ascii="Arial" w:hAnsi="Arial" w:cs="Arial"/>
                <w:iCs/>
                <w:szCs w:val="20"/>
              </w:rPr>
            </w:r>
            <w:r w:rsidRPr="00962039">
              <w:rPr>
                <w:rFonts w:ascii="Arial" w:hAnsi="Arial" w:cs="Arial"/>
                <w:iCs/>
                <w:szCs w:val="20"/>
              </w:rPr>
              <w:fldChar w:fldCharType="separate"/>
            </w:r>
            <w:r w:rsidRPr="00962039">
              <w:rPr>
                <w:rFonts w:ascii="Arial" w:hAnsi="Arial" w:cs="Arial"/>
                <w:iCs/>
                <w:szCs w:val="20"/>
              </w:rPr>
              <w:t> </w:t>
            </w:r>
            <w:r w:rsidRPr="00962039">
              <w:rPr>
                <w:rFonts w:ascii="Arial" w:hAnsi="Arial" w:cs="Arial"/>
                <w:iCs/>
                <w:szCs w:val="20"/>
              </w:rPr>
              <w:t> </w:t>
            </w:r>
            <w:r w:rsidRPr="00962039">
              <w:rPr>
                <w:rFonts w:ascii="Arial" w:hAnsi="Arial" w:cs="Arial"/>
                <w:iCs/>
                <w:szCs w:val="20"/>
              </w:rPr>
              <w:t> </w:t>
            </w:r>
            <w:r w:rsidRPr="00962039">
              <w:rPr>
                <w:rFonts w:ascii="Arial" w:hAnsi="Arial" w:cs="Arial"/>
                <w:iCs/>
                <w:szCs w:val="20"/>
              </w:rPr>
              <w:t> </w:t>
            </w:r>
            <w:r w:rsidRPr="00962039">
              <w:rPr>
                <w:rFonts w:ascii="Arial" w:hAnsi="Arial" w:cs="Arial"/>
                <w:iCs/>
                <w:szCs w:val="20"/>
              </w:rPr>
              <w:t> </w:t>
            </w:r>
            <w:r w:rsidRPr="00962039">
              <w:rPr>
                <w:rFonts w:ascii="Arial" w:hAnsi="Arial" w:cs="Arial"/>
                <w:iCs/>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
                <w:sz w:val="20"/>
                <w:szCs w:val="20"/>
              </w:rPr>
            </w:pPr>
            <w:r w:rsidRPr="00962039">
              <w:rPr>
                <w:rFonts w:ascii="Arial" w:hAnsi="Arial" w:cs="Arial"/>
                <w:b/>
                <w:sz w:val="20"/>
                <w:szCs w:val="20"/>
              </w:rPr>
              <w:t>7. FREIOS</w:t>
            </w:r>
          </w:p>
        </w:tc>
        <w:tc>
          <w:tcPr>
            <w:tcW w:w="4961" w:type="dxa"/>
            <w:tcBorders>
              <w:left w:val="single" w:sz="4" w:space="0" w:color="000000"/>
              <w:bottom w:val="single" w:sz="4" w:space="0" w:color="000000"/>
            </w:tcBorders>
            <w:shd w:val="clear" w:color="auto" w:fill="333333"/>
          </w:tcPr>
          <w:p w:rsidR="00327C74" w:rsidRPr="00962039" w:rsidRDefault="00327C74" w:rsidP="00223896">
            <w:pPr>
              <w:snapToGrid w:val="0"/>
              <w:jc w:val="both"/>
              <w:rPr>
                <w:rFonts w:ascii="Arial" w:hAnsi="Arial" w:cs="Arial"/>
                <w:iCs/>
                <w:sz w:val="20"/>
                <w:szCs w:val="20"/>
              </w:rPr>
            </w:pPr>
          </w:p>
        </w:tc>
        <w:tc>
          <w:tcPr>
            <w:tcW w:w="4021" w:type="dxa"/>
            <w:gridSpan w:val="2"/>
            <w:tcBorders>
              <w:left w:val="single" w:sz="4" w:space="0" w:color="000000"/>
              <w:bottom w:val="single" w:sz="4" w:space="0" w:color="000000"/>
              <w:right w:val="single" w:sz="8" w:space="0" w:color="000000"/>
            </w:tcBorders>
            <w:shd w:val="clear" w:color="auto" w:fill="333333"/>
          </w:tcPr>
          <w:p w:rsidR="00327C74" w:rsidRPr="00962039" w:rsidRDefault="00327C74" w:rsidP="00223896">
            <w:pPr>
              <w:snapToGrid w:val="0"/>
              <w:jc w:val="both"/>
              <w:rPr>
                <w:rFonts w:ascii="Arial" w:hAnsi="Arial" w:cs="Arial"/>
                <w:iCs/>
                <w:sz w:val="20"/>
                <w:szCs w:val="20"/>
              </w:rPr>
            </w:pP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Cs/>
                <w:sz w:val="20"/>
                <w:szCs w:val="20"/>
              </w:rPr>
            </w:pPr>
            <w:r w:rsidRPr="00962039">
              <w:rPr>
                <w:rFonts w:ascii="Arial" w:hAnsi="Arial" w:cs="Arial"/>
                <w:bCs/>
                <w:sz w:val="20"/>
                <w:szCs w:val="20"/>
              </w:rPr>
              <w:t>7.1 Sistema de Freios</w:t>
            </w:r>
          </w:p>
        </w:tc>
        <w:tc>
          <w:tcPr>
            <w:tcW w:w="4961" w:type="dxa"/>
            <w:tcBorders>
              <w:left w:val="single" w:sz="4" w:space="0" w:color="000000"/>
              <w:bottom w:val="single" w:sz="4" w:space="0" w:color="000000"/>
            </w:tcBorders>
            <w:shd w:val="clear" w:color="auto" w:fill="FFFFFF"/>
          </w:tcPr>
          <w:p w:rsidR="00327C74" w:rsidRPr="00962039" w:rsidRDefault="00327C74" w:rsidP="00223896">
            <w:pPr>
              <w:pStyle w:val="Ttulo2"/>
              <w:suppressAutoHyphens w:val="0"/>
              <w:rPr>
                <w:rFonts w:ascii="Arial" w:hAnsi="Arial" w:cs="Arial"/>
                <w:iCs/>
                <w:szCs w:val="20"/>
              </w:rPr>
            </w:pPr>
            <w:r w:rsidRPr="00962039">
              <w:rPr>
                <w:rFonts w:ascii="Arial" w:hAnsi="Arial" w:cs="Arial"/>
                <w:iCs/>
                <w:snapToGrid w:val="0"/>
                <w:szCs w:val="20"/>
                <w:lang w:eastAsia="pt-BR"/>
              </w:rPr>
              <w:t>Freio a disco nas quatro rodas com ABS</w:t>
            </w:r>
          </w:p>
        </w:tc>
        <w:tc>
          <w:tcPr>
            <w:tcW w:w="4021" w:type="dxa"/>
            <w:gridSpan w:val="2"/>
            <w:tcBorders>
              <w:left w:val="single" w:sz="4" w:space="0" w:color="000000"/>
              <w:bottom w:val="single" w:sz="4" w:space="0" w:color="000000"/>
              <w:right w:val="single" w:sz="8" w:space="0" w:color="000000"/>
            </w:tcBorders>
            <w:shd w:val="clear" w:color="auto" w:fill="FFFFFF"/>
          </w:tcPr>
          <w:p w:rsidR="00327C74" w:rsidRPr="00962039" w:rsidRDefault="00327C74" w:rsidP="00223896">
            <w:pPr>
              <w:pStyle w:val="Lista"/>
              <w:snapToGrid w:val="0"/>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
                <w:sz w:val="20"/>
                <w:szCs w:val="20"/>
                <w:lang w:val="es-ES_tradnl"/>
              </w:rPr>
            </w:pPr>
            <w:r w:rsidRPr="00962039">
              <w:rPr>
                <w:rFonts w:ascii="Arial" w:hAnsi="Arial" w:cs="Arial"/>
                <w:b/>
                <w:sz w:val="20"/>
                <w:szCs w:val="20"/>
                <w:lang w:val="es-ES_tradnl"/>
              </w:rPr>
              <w:t>8. SISTEMA ELÉTRICO</w:t>
            </w:r>
          </w:p>
        </w:tc>
        <w:tc>
          <w:tcPr>
            <w:tcW w:w="4961" w:type="dxa"/>
            <w:tcBorders>
              <w:left w:val="single" w:sz="4" w:space="0" w:color="000000"/>
              <w:bottom w:val="single" w:sz="4" w:space="0" w:color="000000"/>
            </w:tcBorders>
            <w:shd w:val="clear" w:color="auto" w:fill="333333"/>
          </w:tcPr>
          <w:p w:rsidR="00327C74" w:rsidRPr="00962039" w:rsidRDefault="00327C74" w:rsidP="00223896">
            <w:pPr>
              <w:snapToGrid w:val="0"/>
              <w:jc w:val="both"/>
              <w:rPr>
                <w:rFonts w:ascii="Arial" w:hAnsi="Arial" w:cs="Arial"/>
                <w:iCs/>
                <w:sz w:val="20"/>
                <w:szCs w:val="20"/>
                <w:lang w:val="es-ES_tradnl"/>
              </w:rPr>
            </w:pPr>
          </w:p>
        </w:tc>
        <w:tc>
          <w:tcPr>
            <w:tcW w:w="4021" w:type="dxa"/>
            <w:gridSpan w:val="2"/>
            <w:tcBorders>
              <w:left w:val="single" w:sz="4" w:space="0" w:color="000000"/>
              <w:bottom w:val="single" w:sz="4" w:space="0" w:color="000000"/>
              <w:right w:val="single" w:sz="8" w:space="0" w:color="000000"/>
            </w:tcBorders>
            <w:shd w:val="clear" w:color="auto" w:fill="333333"/>
          </w:tcPr>
          <w:p w:rsidR="00327C74" w:rsidRPr="00962039" w:rsidRDefault="00327C74" w:rsidP="00223896">
            <w:pPr>
              <w:snapToGrid w:val="0"/>
              <w:jc w:val="both"/>
              <w:rPr>
                <w:rFonts w:ascii="Arial" w:hAnsi="Arial" w:cs="Arial"/>
                <w:iCs/>
                <w:sz w:val="20"/>
                <w:szCs w:val="20"/>
                <w:lang w:val="es-ES_tradnl"/>
              </w:rPr>
            </w:pP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Cs/>
                <w:sz w:val="20"/>
                <w:szCs w:val="20"/>
              </w:rPr>
            </w:pPr>
            <w:r w:rsidRPr="00962039">
              <w:rPr>
                <w:rFonts w:ascii="Arial" w:hAnsi="Arial" w:cs="Arial"/>
                <w:bCs/>
                <w:sz w:val="20"/>
                <w:szCs w:val="20"/>
              </w:rPr>
              <w:t>8.1 Sistema Elétrico mínimo (Volts)</w:t>
            </w:r>
          </w:p>
        </w:tc>
        <w:tc>
          <w:tcPr>
            <w:tcW w:w="4961" w:type="dxa"/>
            <w:tcBorders>
              <w:left w:val="single" w:sz="4" w:space="0" w:color="000000"/>
              <w:bottom w:val="single" w:sz="4" w:space="0" w:color="000000"/>
            </w:tcBorders>
            <w:shd w:val="clear" w:color="auto" w:fill="FFFFFF"/>
          </w:tcPr>
          <w:p w:rsidR="00327C74" w:rsidRPr="00962039" w:rsidRDefault="00327C74" w:rsidP="00223896">
            <w:pPr>
              <w:pStyle w:val="Ttulo2"/>
              <w:suppressAutoHyphens w:val="0"/>
              <w:rPr>
                <w:rFonts w:ascii="Arial" w:hAnsi="Arial" w:cs="Arial"/>
                <w:iCs/>
                <w:szCs w:val="20"/>
              </w:rPr>
            </w:pPr>
            <w:r w:rsidRPr="00962039">
              <w:rPr>
                <w:rFonts w:ascii="Arial" w:hAnsi="Arial" w:cs="Arial"/>
                <w:iCs/>
                <w:snapToGrid w:val="0"/>
                <w:szCs w:val="20"/>
                <w:lang w:eastAsia="pt-BR"/>
              </w:rPr>
              <w:t xml:space="preserve">12 v / 150A </w:t>
            </w:r>
          </w:p>
        </w:tc>
        <w:tc>
          <w:tcPr>
            <w:tcW w:w="4021" w:type="dxa"/>
            <w:gridSpan w:val="2"/>
            <w:tcBorders>
              <w:left w:val="single" w:sz="4" w:space="0" w:color="000000"/>
              <w:bottom w:val="single" w:sz="4" w:space="0" w:color="000000"/>
              <w:right w:val="single" w:sz="8" w:space="0" w:color="000000"/>
            </w:tcBorders>
            <w:shd w:val="clear" w:color="auto" w:fill="FFFFFF"/>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
                <w:sz w:val="20"/>
                <w:szCs w:val="20"/>
              </w:rPr>
            </w:pPr>
            <w:r w:rsidRPr="00962039">
              <w:rPr>
                <w:rFonts w:ascii="Arial" w:hAnsi="Arial" w:cs="Arial"/>
                <w:b/>
                <w:sz w:val="20"/>
                <w:szCs w:val="20"/>
              </w:rPr>
              <w:t>9. CAPACIDADE DE CARGA</w:t>
            </w:r>
          </w:p>
        </w:tc>
        <w:tc>
          <w:tcPr>
            <w:tcW w:w="4961" w:type="dxa"/>
            <w:tcBorders>
              <w:left w:val="single" w:sz="4" w:space="0" w:color="000000"/>
              <w:bottom w:val="single" w:sz="4" w:space="0" w:color="000000"/>
            </w:tcBorders>
            <w:shd w:val="clear" w:color="auto" w:fill="333333"/>
          </w:tcPr>
          <w:p w:rsidR="00327C74" w:rsidRPr="00962039" w:rsidRDefault="00327C74" w:rsidP="00223896">
            <w:pPr>
              <w:snapToGrid w:val="0"/>
              <w:jc w:val="both"/>
              <w:rPr>
                <w:rFonts w:ascii="Arial" w:hAnsi="Arial" w:cs="Arial"/>
                <w:iCs/>
                <w:sz w:val="20"/>
                <w:szCs w:val="20"/>
              </w:rPr>
            </w:pPr>
          </w:p>
        </w:tc>
        <w:tc>
          <w:tcPr>
            <w:tcW w:w="4021" w:type="dxa"/>
            <w:gridSpan w:val="2"/>
            <w:tcBorders>
              <w:left w:val="single" w:sz="4" w:space="0" w:color="000000"/>
              <w:bottom w:val="single" w:sz="4" w:space="0" w:color="000000"/>
              <w:right w:val="single" w:sz="8" w:space="0" w:color="000000"/>
            </w:tcBorders>
            <w:shd w:val="clear" w:color="auto" w:fill="333333"/>
          </w:tcPr>
          <w:p w:rsidR="00327C74" w:rsidRPr="00962039" w:rsidRDefault="00327C74" w:rsidP="00223896">
            <w:pPr>
              <w:snapToGrid w:val="0"/>
              <w:jc w:val="both"/>
              <w:rPr>
                <w:rFonts w:ascii="Arial" w:hAnsi="Arial" w:cs="Arial"/>
                <w:iCs/>
                <w:sz w:val="20"/>
                <w:szCs w:val="20"/>
              </w:rPr>
            </w:pP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9.1. Capacidade de carga PBT homologado (KG)</w:t>
            </w:r>
          </w:p>
        </w:tc>
        <w:tc>
          <w:tcPr>
            <w:tcW w:w="4961" w:type="dxa"/>
            <w:tcBorders>
              <w:left w:val="single" w:sz="4" w:space="0" w:color="000000"/>
              <w:bottom w:val="single" w:sz="4" w:space="0" w:color="000000"/>
            </w:tcBorders>
            <w:shd w:val="clear" w:color="auto" w:fill="FFFFFF"/>
          </w:tcPr>
          <w:p w:rsidR="00327C74" w:rsidRPr="00962039" w:rsidRDefault="00327C74" w:rsidP="00223896">
            <w:pPr>
              <w:pStyle w:val="Ttulo2"/>
              <w:suppressAutoHyphens w:val="0"/>
              <w:rPr>
                <w:rFonts w:ascii="Arial" w:hAnsi="Arial" w:cs="Arial"/>
                <w:iCs/>
                <w:snapToGrid w:val="0"/>
                <w:szCs w:val="20"/>
                <w:lang w:eastAsia="pt-BR"/>
              </w:rPr>
            </w:pPr>
            <w:r w:rsidRPr="00962039">
              <w:rPr>
                <w:rFonts w:ascii="Arial" w:hAnsi="Arial" w:cs="Arial"/>
                <w:iCs/>
                <w:snapToGrid w:val="0"/>
                <w:szCs w:val="20"/>
                <w:lang w:eastAsia="pt-BR"/>
              </w:rPr>
              <w:t>3.300 Kg</w:t>
            </w:r>
          </w:p>
        </w:tc>
        <w:tc>
          <w:tcPr>
            <w:tcW w:w="4021" w:type="dxa"/>
            <w:gridSpan w:val="2"/>
            <w:tcBorders>
              <w:left w:val="single" w:sz="4" w:space="0" w:color="000000"/>
              <w:bottom w:val="single" w:sz="4" w:space="0" w:color="000000"/>
              <w:right w:val="single" w:sz="8" w:space="0" w:color="000000"/>
            </w:tcBorders>
            <w:shd w:val="clear" w:color="auto" w:fill="FFFFFF"/>
          </w:tcPr>
          <w:p w:rsidR="00327C74" w:rsidRPr="00962039" w:rsidRDefault="00327C74" w:rsidP="00223896">
            <w:pPr>
              <w:pStyle w:val="Lista"/>
              <w:snapToGrid w:val="0"/>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gridAfter w:val="1"/>
          <w:wAfter w:w="52" w:type="dxa"/>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b/>
                <w:sz w:val="20"/>
                <w:szCs w:val="20"/>
              </w:rPr>
            </w:pPr>
            <w:r w:rsidRPr="00962039">
              <w:rPr>
                <w:rFonts w:ascii="Arial" w:hAnsi="Arial" w:cs="Arial"/>
                <w:b/>
                <w:sz w:val="20"/>
                <w:szCs w:val="20"/>
              </w:rPr>
              <w:t xml:space="preserve">10. CARROCERIA –TIPO </w:t>
            </w:r>
          </w:p>
        </w:tc>
        <w:tc>
          <w:tcPr>
            <w:tcW w:w="4961" w:type="dxa"/>
            <w:tcBorders>
              <w:left w:val="single" w:sz="4" w:space="0" w:color="000000"/>
              <w:bottom w:val="single" w:sz="4" w:space="0" w:color="000000"/>
            </w:tcBorders>
            <w:shd w:val="clear" w:color="auto" w:fill="333333"/>
          </w:tcPr>
          <w:p w:rsidR="00327C74" w:rsidRPr="00962039" w:rsidRDefault="00327C74" w:rsidP="00223896">
            <w:pPr>
              <w:snapToGrid w:val="0"/>
              <w:jc w:val="both"/>
              <w:rPr>
                <w:rFonts w:ascii="Arial" w:hAnsi="Arial" w:cs="Arial"/>
                <w:iCs/>
                <w:sz w:val="20"/>
                <w:szCs w:val="20"/>
              </w:rPr>
            </w:pPr>
          </w:p>
        </w:tc>
        <w:tc>
          <w:tcPr>
            <w:tcW w:w="3969" w:type="dxa"/>
            <w:tcBorders>
              <w:left w:val="single" w:sz="4" w:space="0" w:color="000000"/>
              <w:bottom w:val="single" w:sz="4" w:space="0" w:color="000000"/>
              <w:right w:val="single" w:sz="8" w:space="0" w:color="000000"/>
            </w:tcBorders>
            <w:shd w:val="clear" w:color="auto" w:fill="333333"/>
          </w:tcPr>
          <w:p w:rsidR="00327C74" w:rsidRPr="00962039" w:rsidRDefault="00327C74" w:rsidP="00223896">
            <w:pPr>
              <w:snapToGrid w:val="0"/>
              <w:jc w:val="both"/>
              <w:rPr>
                <w:rFonts w:ascii="Arial" w:hAnsi="Arial" w:cs="Arial"/>
                <w:iCs/>
                <w:sz w:val="20"/>
                <w:szCs w:val="20"/>
              </w:rPr>
            </w:pPr>
          </w:p>
        </w:tc>
      </w:tr>
      <w:tr w:rsidR="00327C74" w:rsidRPr="00962039" w:rsidTr="00223896">
        <w:trPr>
          <w:gridAfter w:val="1"/>
          <w:wAfter w:w="52" w:type="dxa"/>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10.1. Carroceria Rodoviária/Turismo /Teto Alto ou Baixo</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iCs/>
                <w:snapToGrid w:val="0"/>
                <w:szCs w:val="20"/>
                <w:lang w:eastAsia="pt-BR"/>
              </w:rPr>
            </w:pPr>
            <w:r w:rsidRPr="00962039">
              <w:rPr>
                <w:rFonts w:ascii="Arial" w:hAnsi="Arial" w:cs="Arial"/>
                <w:iCs/>
                <w:snapToGrid w:val="0"/>
                <w:szCs w:val="20"/>
                <w:lang w:eastAsia="pt-BR"/>
              </w:rPr>
              <w:t>Rodoviário/Turismo TETO ALTO</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iCs/>
                <w:sz w:val="20"/>
                <w:szCs w:val="20"/>
              </w:rPr>
            </w:pPr>
            <w:r w:rsidRPr="00962039">
              <w:rPr>
                <w:rFonts w:ascii="Arial" w:hAnsi="Arial" w:cs="Arial"/>
                <w:iCs/>
                <w:sz w:val="20"/>
                <w:szCs w:val="20"/>
              </w:rPr>
              <w:fldChar w:fldCharType="begin">
                <w:ffData>
                  <w:name w:val="Texto3"/>
                  <w:enabled/>
                  <w:calcOnExit w:val="0"/>
                  <w:textInput/>
                </w:ffData>
              </w:fldChar>
            </w:r>
            <w:r w:rsidRPr="00962039">
              <w:rPr>
                <w:rFonts w:ascii="Arial" w:hAnsi="Arial" w:cs="Arial"/>
                <w:iCs/>
                <w:sz w:val="20"/>
                <w:szCs w:val="20"/>
              </w:rPr>
              <w:instrText xml:space="preserve"> FORMTEXT </w:instrText>
            </w:r>
            <w:r w:rsidRPr="00962039">
              <w:rPr>
                <w:rFonts w:ascii="Arial" w:hAnsi="Arial" w:cs="Arial"/>
                <w:iCs/>
                <w:sz w:val="20"/>
                <w:szCs w:val="20"/>
              </w:rPr>
            </w:r>
            <w:r w:rsidRPr="00962039">
              <w:rPr>
                <w:rFonts w:ascii="Arial" w:hAnsi="Arial" w:cs="Arial"/>
                <w:iCs/>
                <w:sz w:val="20"/>
                <w:szCs w:val="20"/>
              </w:rPr>
              <w:fldChar w:fldCharType="separate"/>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t> </w:t>
            </w:r>
            <w:r w:rsidRPr="00962039">
              <w:rPr>
                <w:rFonts w:ascii="Arial" w:hAnsi="Arial" w:cs="Arial"/>
                <w:iCs/>
                <w:sz w:val="20"/>
                <w:szCs w:val="20"/>
              </w:rPr>
              <w:fldChar w:fldCharType="end"/>
            </w:r>
          </w:p>
        </w:tc>
      </w:tr>
      <w:tr w:rsidR="00327C74" w:rsidRPr="00962039" w:rsidTr="00223896">
        <w:trPr>
          <w:gridAfter w:val="1"/>
          <w:wAfter w:w="52" w:type="dxa"/>
          <w:cantSplit/>
          <w:trHeight w:val="321"/>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10.2. Capacidade de Passageiros sentados</w:t>
            </w:r>
          </w:p>
        </w:tc>
        <w:tc>
          <w:tcPr>
            <w:tcW w:w="4961" w:type="dxa"/>
            <w:tcBorders>
              <w:left w:val="single" w:sz="4" w:space="0" w:color="000000"/>
              <w:bottom w:val="single" w:sz="4" w:space="0" w:color="000000"/>
            </w:tcBorders>
          </w:tcPr>
          <w:p w:rsidR="00327C74" w:rsidRPr="00962039" w:rsidRDefault="00327C74" w:rsidP="00223896">
            <w:pPr>
              <w:snapToGrid w:val="0"/>
              <w:jc w:val="center"/>
              <w:rPr>
                <w:rFonts w:ascii="Arial" w:hAnsi="Arial" w:cs="Arial"/>
                <w:sz w:val="20"/>
                <w:szCs w:val="20"/>
              </w:rPr>
            </w:pPr>
            <w:r w:rsidRPr="00962039">
              <w:rPr>
                <w:rFonts w:ascii="Arial" w:hAnsi="Arial" w:cs="Arial"/>
                <w:sz w:val="20"/>
                <w:szCs w:val="20"/>
              </w:rPr>
              <w:t>15 (14 passageiros + 1 Motorista)</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gridAfter w:val="1"/>
          <w:wAfter w:w="52" w:type="dxa"/>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10.3. Poltronas tipo, reclinável ou não, e revestimento</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snapToGrid w:val="0"/>
                <w:szCs w:val="20"/>
                <w:lang w:eastAsia="pt-BR"/>
              </w:rPr>
            </w:pPr>
            <w:r w:rsidRPr="00962039">
              <w:rPr>
                <w:rFonts w:ascii="Arial" w:hAnsi="Arial" w:cs="Arial"/>
                <w:snapToGrid w:val="0"/>
                <w:szCs w:val="20"/>
                <w:lang w:eastAsia="pt-BR"/>
              </w:rPr>
              <w:t xml:space="preserve"> Poltronas reclináveis em tecido</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gridAfter w:val="1"/>
          <w:wAfter w:w="52" w:type="dxa"/>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10.4. Cintos de Segurança para todas as poltronas</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snapToGrid w:val="0"/>
                <w:szCs w:val="20"/>
                <w:lang w:eastAsia="pt-BR"/>
              </w:rPr>
            </w:pPr>
            <w:r w:rsidRPr="00962039">
              <w:rPr>
                <w:rFonts w:ascii="Arial" w:hAnsi="Arial" w:cs="Arial"/>
                <w:snapToGrid w:val="0"/>
                <w:szCs w:val="20"/>
                <w:lang w:eastAsia="pt-BR"/>
              </w:rPr>
              <w:t>Sim</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gridAfter w:val="1"/>
          <w:wAfter w:w="52" w:type="dxa"/>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10.5. Largura da Poltrana</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snapToGrid w:val="0"/>
                <w:szCs w:val="20"/>
                <w:lang w:eastAsia="pt-BR"/>
              </w:rPr>
            </w:pPr>
            <w:r w:rsidRPr="00962039">
              <w:rPr>
                <w:rFonts w:ascii="Arial" w:hAnsi="Arial" w:cs="Arial"/>
                <w:snapToGrid w:val="0"/>
                <w:szCs w:val="20"/>
                <w:lang w:eastAsia="pt-BR"/>
              </w:rPr>
              <w:t>Indicar</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bl>
    <w:p w:rsidR="00327C74" w:rsidRPr="00962039" w:rsidRDefault="00327C74" w:rsidP="00327C74">
      <w:pPr>
        <w:pStyle w:val="Ttulo"/>
        <w:suppressAutoHyphens w:val="0"/>
        <w:rPr>
          <w:rFonts w:ascii="Arial Narrow" w:hAnsi="Arial Narrow"/>
          <w:b w:val="0"/>
          <w:bCs w:val="0"/>
          <w:sz w:val="32"/>
          <w:szCs w:val="20"/>
          <w:lang w:eastAsia="pt-BR"/>
        </w:rPr>
      </w:pPr>
    </w:p>
    <w:p w:rsidR="00327C74" w:rsidRPr="00962039" w:rsidRDefault="00327C74" w:rsidP="00327C74">
      <w:pPr>
        <w:pStyle w:val="Ttulo"/>
        <w:suppressAutoHyphens w:val="0"/>
        <w:rPr>
          <w:rFonts w:ascii="Arial Narrow" w:hAnsi="Arial Narrow"/>
          <w:b w:val="0"/>
          <w:bCs w:val="0"/>
          <w:sz w:val="32"/>
          <w:szCs w:val="20"/>
          <w:lang w:eastAsia="pt-BR"/>
        </w:rPr>
      </w:pPr>
      <w:r w:rsidRPr="00962039">
        <w:rPr>
          <w:rFonts w:ascii="Arial Narrow" w:hAnsi="Arial Narrow"/>
          <w:b w:val="0"/>
          <w:bCs w:val="0"/>
          <w:sz w:val="32"/>
          <w:szCs w:val="20"/>
          <w:lang w:eastAsia="pt-BR"/>
        </w:rPr>
        <w:br w:type="page"/>
      </w:r>
      <w:r w:rsidRPr="00962039">
        <w:rPr>
          <w:rFonts w:ascii="Arial Narrow" w:hAnsi="Arial Narrow"/>
          <w:b w:val="0"/>
          <w:bCs w:val="0"/>
          <w:sz w:val="32"/>
          <w:szCs w:val="20"/>
          <w:lang w:eastAsia="pt-BR"/>
        </w:rPr>
        <w:lastRenderedPageBreak/>
        <w:t>CARACTERISTICAS TÉCNICAS DO EQUIPAMENTO - MODELO 07</w:t>
      </w:r>
    </w:p>
    <w:p w:rsidR="00327C74" w:rsidRPr="00962039" w:rsidRDefault="00327C74" w:rsidP="00327C74">
      <w:pPr>
        <w:jc w:val="both"/>
        <w:rPr>
          <w:rFonts w:ascii="Verdana" w:hAnsi="Verdana"/>
          <w:b/>
          <w:bCs/>
        </w:rPr>
      </w:pPr>
      <w:r w:rsidRPr="00962039">
        <w:t>EDITAL DE</w:t>
      </w:r>
      <w:r w:rsidRPr="00962039">
        <w:rPr>
          <w:i/>
          <w:sz w:val="16"/>
          <w:szCs w:val="16"/>
        </w:rPr>
        <w:t xml:space="preserve">: </w:t>
      </w:r>
      <w:r w:rsidRPr="00962039">
        <w:rPr>
          <w:rFonts w:ascii="Verdana" w:hAnsi="Verdana"/>
          <w:b/>
          <w:bCs/>
        </w:rPr>
        <w:t xml:space="preserve">PREGÃO </w:t>
      </w:r>
      <w:r w:rsidRPr="00962039">
        <w:rPr>
          <w:rFonts w:ascii="Verdana" w:hAnsi="Verdana"/>
          <w:b/>
          <w:bCs/>
        </w:rPr>
        <w:fldChar w:fldCharType="begin">
          <w:ffData>
            <w:name w:val="Texto3"/>
            <w:enabled/>
            <w:calcOnExit w:val="0"/>
            <w:textInput/>
          </w:ffData>
        </w:fldChar>
      </w:r>
      <w:r w:rsidRPr="00962039">
        <w:rPr>
          <w:rFonts w:ascii="Verdana" w:hAnsi="Verdana"/>
          <w:b/>
          <w:bCs/>
        </w:rPr>
        <w:instrText xml:space="preserve"> FORMTEXT </w:instrText>
      </w:r>
      <w:r w:rsidRPr="00962039">
        <w:rPr>
          <w:rFonts w:ascii="Verdana" w:hAnsi="Verdana"/>
          <w:b/>
          <w:bCs/>
        </w:rPr>
      </w:r>
      <w:r w:rsidRPr="00962039">
        <w:rPr>
          <w:rFonts w:ascii="Verdana" w:hAnsi="Verdana"/>
          <w:b/>
          <w:bCs/>
        </w:rPr>
        <w:fldChar w:fldCharType="separate"/>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fldChar w:fldCharType="end"/>
      </w:r>
      <w:r w:rsidRPr="00962039">
        <w:rPr>
          <w:rFonts w:ascii="Verdana" w:hAnsi="Verdana"/>
          <w:b/>
          <w:bCs/>
        </w:rPr>
        <w:t xml:space="preserve"> nº </w:t>
      </w:r>
      <w:r w:rsidRPr="00962039">
        <w:rPr>
          <w:rFonts w:ascii="Verdana" w:hAnsi="Verdana"/>
          <w:b/>
          <w:bCs/>
        </w:rPr>
        <w:fldChar w:fldCharType="begin">
          <w:ffData>
            <w:name w:val="Texto3"/>
            <w:enabled/>
            <w:calcOnExit w:val="0"/>
            <w:textInput/>
          </w:ffData>
        </w:fldChar>
      </w:r>
      <w:r w:rsidRPr="00962039">
        <w:rPr>
          <w:rFonts w:ascii="Verdana" w:hAnsi="Verdana"/>
          <w:b/>
          <w:bCs/>
        </w:rPr>
        <w:instrText xml:space="preserve"> FORMTEXT </w:instrText>
      </w:r>
      <w:r w:rsidRPr="00962039">
        <w:rPr>
          <w:rFonts w:ascii="Verdana" w:hAnsi="Verdana"/>
          <w:b/>
          <w:bCs/>
        </w:rPr>
      </w:r>
      <w:r w:rsidRPr="00962039">
        <w:rPr>
          <w:rFonts w:ascii="Verdana" w:hAnsi="Verdana"/>
          <w:b/>
          <w:bCs/>
        </w:rPr>
        <w:fldChar w:fldCharType="separate"/>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fldChar w:fldCharType="end"/>
      </w:r>
      <w:r w:rsidRPr="00962039">
        <w:rPr>
          <w:rFonts w:ascii="Verdana" w:hAnsi="Verdana"/>
          <w:b/>
          <w:bCs/>
        </w:rPr>
        <w:t>/2.0</w:t>
      </w:r>
      <w:r w:rsidRPr="00962039">
        <w:rPr>
          <w:rFonts w:ascii="Verdana" w:hAnsi="Verdana"/>
          <w:b/>
          <w:bCs/>
        </w:rPr>
        <w:fldChar w:fldCharType="begin">
          <w:ffData>
            <w:name w:val="Texto3"/>
            <w:enabled/>
            <w:calcOnExit w:val="0"/>
            <w:textInput/>
          </w:ffData>
        </w:fldChar>
      </w:r>
      <w:r w:rsidRPr="00962039">
        <w:rPr>
          <w:rFonts w:ascii="Verdana" w:hAnsi="Verdana"/>
          <w:b/>
          <w:bCs/>
        </w:rPr>
        <w:instrText xml:space="preserve"> FORMTEXT </w:instrText>
      </w:r>
      <w:r w:rsidRPr="00962039">
        <w:rPr>
          <w:rFonts w:ascii="Verdana" w:hAnsi="Verdana"/>
          <w:b/>
          <w:bCs/>
        </w:rPr>
      </w:r>
      <w:r w:rsidRPr="00962039">
        <w:rPr>
          <w:rFonts w:ascii="Verdana" w:hAnsi="Verdana"/>
          <w:b/>
          <w:bCs/>
        </w:rPr>
        <w:fldChar w:fldCharType="separate"/>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fldChar w:fldCharType="end"/>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rPr>
          <w:rFonts w:ascii="Verdana" w:hAnsi="Verdana"/>
          <w:b/>
          <w:bCs/>
        </w:rPr>
        <w:tab/>
      </w:r>
      <w:r w:rsidRPr="00962039">
        <w:t>LOTE Nº:</w:t>
      </w:r>
      <w:r w:rsidRPr="00962039">
        <w:rPr>
          <w:rFonts w:ascii="Verdana" w:hAnsi="Verdana"/>
          <w:b/>
          <w:bCs/>
        </w:rPr>
        <w:t xml:space="preserve"> 01</w:t>
      </w:r>
    </w:p>
    <w:p w:rsidR="00327C74" w:rsidRPr="00962039" w:rsidRDefault="00327C74" w:rsidP="00327C74">
      <w:pPr>
        <w:jc w:val="both"/>
        <w:rPr>
          <w:rFonts w:ascii="Arial Black" w:hAnsi="Arial Black"/>
          <w:b/>
          <w:bCs/>
          <w:i/>
          <w:iCs/>
        </w:rPr>
      </w:pPr>
      <w:r w:rsidRPr="00962039">
        <w:t xml:space="preserve">PROPONENTE: </w:t>
      </w:r>
      <w:r w:rsidRPr="00962039">
        <w:rPr>
          <w:rFonts w:ascii="Verdana" w:hAnsi="Verdana"/>
          <w:b/>
          <w:bCs/>
        </w:rPr>
        <w:fldChar w:fldCharType="begin">
          <w:ffData>
            <w:name w:val="Texto3"/>
            <w:enabled/>
            <w:calcOnExit w:val="0"/>
            <w:textInput/>
          </w:ffData>
        </w:fldChar>
      </w:r>
      <w:r w:rsidRPr="00962039">
        <w:rPr>
          <w:rFonts w:ascii="Verdana" w:hAnsi="Verdana"/>
          <w:b/>
          <w:bCs/>
        </w:rPr>
        <w:instrText xml:space="preserve"> FORMTEXT </w:instrText>
      </w:r>
      <w:r w:rsidRPr="00962039">
        <w:rPr>
          <w:rFonts w:ascii="Verdana" w:hAnsi="Verdana"/>
          <w:b/>
          <w:bCs/>
        </w:rPr>
      </w:r>
      <w:r w:rsidRPr="00962039">
        <w:rPr>
          <w:rFonts w:ascii="Verdana" w:hAnsi="Verdana"/>
          <w:b/>
          <w:bCs/>
        </w:rPr>
        <w:fldChar w:fldCharType="separate"/>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t> </w:t>
      </w:r>
      <w:r w:rsidRPr="00962039">
        <w:rPr>
          <w:rFonts w:ascii="Verdana" w:hAnsi="Verdana"/>
          <w:b/>
          <w:bCs/>
        </w:rPr>
        <w:fldChar w:fldCharType="end"/>
      </w:r>
    </w:p>
    <w:p w:rsidR="00327C74" w:rsidRPr="00962039" w:rsidRDefault="00327C74" w:rsidP="00327C74">
      <w:pPr>
        <w:jc w:val="both"/>
        <w:rPr>
          <w:rFonts w:ascii="Verdana" w:hAnsi="Verdana"/>
        </w:rPr>
      </w:pPr>
      <w:r w:rsidRPr="00962039">
        <w:rPr>
          <w:rFonts w:ascii="Verdana" w:hAnsi="Verdana"/>
          <w:b/>
          <w:bCs/>
          <w:i/>
          <w:iCs/>
        </w:rPr>
        <w:t xml:space="preserve">Prefeitura Municipal de </w:t>
      </w:r>
      <w:r w:rsidRPr="00962039">
        <w:rPr>
          <w:rFonts w:ascii="Verdana" w:hAnsi="Verdana"/>
          <w:b/>
          <w:bCs/>
        </w:rPr>
        <w:t>Ribeirão do Pinhal</w:t>
      </w:r>
      <w:r w:rsidRPr="00962039">
        <w:rPr>
          <w:rFonts w:ascii="Verdana" w:hAnsi="Verdana"/>
          <w:b/>
          <w:bCs/>
          <w:i/>
          <w:iCs/>
        </w:rPr>
        <w:t xml:space="preserve"> – PR.</w:t>
      </w:r>
    </w:p>
    <w:p w:rsidR="00327C74" w:rsidRPr="00962039" w:rsidRDefault="00327C74" w:rsidP="00327C74">
      <w:pPr>
        <w:jc w:val="both"/>
        <w:rPr>
          <w:rFonts w:ascii="Verdana" w:hAnsi="Verdana"/>
        </w:rPr>
      </w:pPr>
      <w:r w:rsidRPr="00962039">
        <w:rPr>
          <w:lang w:eastAsia="pt-BR"/>
        </w:rPr>
        <w:t xml:space="preserve">NOME DO BEM: </w:t>
      </w:r>
      <w:r w:rsidRPr="00962039">
        <w:rPr>
          <w:rFonts w:ascii="Verdana" w:hAnsi="Verdana"/>
          <w:b/>
          <w:i/>
          <w:iCs/>
          <w:lang w:eastAsia="pt-BR"/>
        </w:rPr>
        <w:t xml:space="preserve">VEÍCULO TRANSPORTE – Tipo VAN </w:t>
      </w:r>
      <w:r w:rsidRPr="00962039">
        <w:rPr>
          <w:rFonts w:ascii="Verdana" w:hAnsi="Verdana"/>
          <w:b/>
          <w:i/>
          <w:iCs/>
          <w:lang w:eastAsia="pt-BR"/>
        </w:rPr>
        <w:tab/>
      </w:r>
      <w:r w:rsidRPr="00962039">
        <w:rPr>
          <w:rFonts w:ascii="Verdana" w:hAnsi="Verdana"/>
          <w:b/>
          <w:i/>
          <w:iCs/>
          <w:lang w:eastAsia="pt-BR"/>
        </w:rPr>
        <w:tab/>
      </w:r>
      <w:r w:rsidRPr="00962039">
        <w:rPr>
          <w:rFonts w:ascii="Verdana" w:hAnsi="Verdana"/>
          <w:b/>
          <w:i/>
          <w:iCs/>
          <w:lang w:eastAsia="pt-BR"/>
        </w:rPr>
        <w:tab/>
      </w:r>
      <w:r w:rsidRPr="00962039">
        <w:rPr>
          <w:rFonts w:ascii="Verdana" w:hAnsi="Verdana"/>
          <w:b/>
          <w:i/>
          <w:iCs/>
          <w:lang w:eastAsia="pt-BR"/>
        </w:rPr>
        <w:tab/>
      </w:r>
      <w:r w:rsidRPr="00962039">
        <w:rPr>
          <w:rFonts w:ascii="Arial Black" w:hAnsi="Arial Black"/>
          <w:b/>
          <w:i/>
          <w:iCs/>
          <w:lang w:eastAsia="pt-BR"/>
        </w:rPr>
        <w:t xml:space="preserve"> </w:t>
      </w:r>
      <w:r w:rsidRPr="00962039">
        <w:t>Nº DE UNIDADES PROPOSTAS</w:t>
      </w:r>
      <w:r w:rsidRPr="00962039">
        <w:rPr>
          <w:rFonts w:ascii="Arial Black" w:hAnsi="Arial Black"/>
        </w:rPr>
        <w:t xml:space="preserve">: </w:t>
      </w:r>
      <w:r w:rsidRPr="00962039">
        <w:rPr>
          <w:rFonts w:ascii="Verdana" w:hAnsi="Verdana"/>
          <w:b/>
          <w:bCs/>
        </w:rPr>
        <w:t xml:space="preserve">01 </w:t>
      </w:r>
      <w:r w:rsidRPr="00962039">
        <w:rPr>
          <w:rFonts w:ascii="Verdana" w:hAnsi="Verdana"/>
          <w:b/>
          <w:bCs/>
          <w:i/>
          <w:iCs/>
        </w:rPr>
        <w:t>(</w:t>
      </w:r>
      <w:r w:rsidRPr="00962039">
        <w:rPr>
          <w:rFonts w:ascii="Verdana" w:hAnsi="Verdana"/>
          <w:b/>
          <w:bCs/>
        </w:rPr>
        <w:t>UMA</w:t>
      </w:r>
      <w:r w:rsidRPr="00962039">
        <w:rPr>
          <w:rFonts w:ascii="Verdana" w:hAnsi="Verdana"/>
          <w:b/>
          <w:bCs/>
          <w:i/>
          <w:iCs/>
        </w:rPr>
        <w:t>)</w:t>
      </w:r>
    </w:p>
    <w:tbl>
      <w:tblPr>
        <w:tblW w:w="14884" w:type="dxa"/>
        <w:tblInd w:w="70" w:type="dxa"/>
        <w:tblLayout w:type="fixed"/>
        <w:tblCellMar>
          <w:left w:w="70" w:type="dxa"/>
          <w:right w:w="70" w:type="dxa"/>
        </w:tblCellMar>
        <w:tblLook w:val="0000" w:firstRow="0" w:lastRow="0" w:firstColumn="0" w:lastColumn="0" w:noHBand="0" w:noVBand="0"/>
      </w:tblPr>
      <w:tblGrid>
        <w:gridCol w:w="5954"/>
        <w:gridCol w:w="4961"/>
        <w:gridCol w:w="3969"/>
      </w:tblGrid>
      <w:tr w:rsidR="00327C74" w:rsidRPr="00962039" w:rsidTr="00223896">
        <w:trPr>
          <w:cantSplit/>
        </w:trPr>
        <w:tc>
          <w:tcPr>
            <w:tcW w:w="5954" w:type="dxa"/>
            <w:tcBorders>
              <w:top w:val="single" w:sz="18" w:space="0" w:color="000000"/>
              <w:left w:val="single" w:sz="18" w:space="0" w:color="000000"/>
              <w:bottom w:val="single" w:sz="18" w:space="0" w:color="000000"/>
            </w:tcBorders>
          </w:tcPr>
          <w:p w:rsidR="00327C74" w:rsidRPr="00962039" w:rsidRDefault="00327C74" w:rsidP="00223896">
            <w:pPr>
              <w:snapToGrid w:val="0"/>
              <w:spacing w:before="120"/>
              <w:jc w:val="center"/>
              <w:rPr>
                <w:rFonts w:ascii="Arial" w:hAnsi="Arial" w:cs="Arial"/>
                <w:b/>
                <w:sz w:val="20"/>
                <w:szCs w:val="20"/>
              </w:rPr>
            </w:pPr>
            <w:r w:rsidRPr="00962039">
              <w:rPr>
                <w:rFonts w:ascii="Arial" w:hAnsi="Arial" w:cs="Arial"/>
                <w:b/>
                <w:sz w:val="20"/>
                <w:szCs w:val="20"/>
              </w:rPr>
              <w:t>(1) DISCRIMINAÇÃO</w:t>
            </w:r>
          </w:p>
        </w:tc>
        <w:tc>
          <w:tcPr>
            <w:tcW w:w="4961" w:type="dxa"/>
            <w:tcBorders>
              <w:top w:val="single" w:sz="18" w:space="0" w:color="000000"/>
              <w:left w:val="single" w:sz="4" w:space="0" w:color="000000"/>
              <w:bottom w:val="single" w:sz="18" w:space="0" w:color="000000"/>
            </w:tcBorders>
          </w:tcPr>
          <w:p w:rsidR="00327C74" w:rsidRPr="00962039" w:rsidRDefault="00327C74" w:rsidP="00223896">
            <w:pPr>
              <w:snapToGrid w:val="0"/>
              <w:spacing w:before="120"/>
              <w:jc w:val="center"/>
              <w:rPr>
                <w:rFonts w:ascii="Arial" w:hAnsi="Arial" w:cs="Arial"/>
                <w:b/>
                <w:sz w:val="20"/>
                <w:szCs w:val="20"/>
              </w:rPr>
            </w:pPr>
            <w:r w:rsidRPr="00962039">
              <w:rPr>
                <w:rFonts w:ascii="Arial" w:hAnsi="Arial" w:cs="Arial"/>
                <w:b/>
                <w:sz w:val="20"/>
                <w:szCs w:val="20"/>
              </w:rPr>
              <w:t>(2) EXIGÊNCIAS MÍNIMAS DO MUNICÍPIO</w:t>
            </w:r>
          </w:p>
        </w:tc>
        <w:tc>
          <w:tcPr>
            <w:tcW w:w="3969" w:type="dxa"/>
            <w:tcBorders>
              <w:top w:val="single" w:sz="18" w:space="0" w:color="000000"/>
              <w:left w:val="single" w:sz="4" w:space="0" w:color="000000"/>
              <w:bottom w:val="single" w:sz="18" w:space="0" w:color="000000"/>
              <w:right w:val="single" w:sz="18" w:space="0" w:color="000000"/>
            </w:tcBorders>
          </w:tcPr>
          <w:p w:rsidR="00327C74" w:rsidRPr="00962039" w:rsidRDefault="00327C74" w:rsidP="00223896">
            <w:pPr>
              <w:snapToGrid w:val="0"/>
              <w:jc w:val="center"/>
              <w:rPr>
                <w:rFonts w:ascii="Arial" w:hAnsi="Arial" w:cs="Arial"/>
                <w:b/>
                <w:sz w:val="20"/>
                <w:szCs w:val="20"/>
              </w:rPr>
            </w:pPr>
            <w:r w:rsidRPr="00962039">
              <w:rPr>
                <w:rFonts w:ascii="Arial" w:hAnsi="Arial" w:cs="Arial"/>
                <w:b/>
                <w:sz w:val="20"/>
                <w:szCs w:val="20"/>
              </w:rPr>
              <w:t>(3) ESPECIFICAÇÕES DO EQUIPAMENTO PROPOSTO</w:t>
            </w:r>
          </w:p>
        </w:tc>
      </w:tr>
      <w:tr w:rsidR="00327C74" w:rsidRPr="00962039" w:rsidTr="00223896">
        <w:trPr>
          <w:cantSplit/>
        </w:trPr>
        <w:tc>
          <w:tcPr>
            <w:tcW w:w="5954" w:type="dxa"/>
            <w:tcBorders>
              <w:top w:val="single" w:sz="18" w:space="0" w:color="000000"/>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10.6. Luminárias centrais de teto</w:t>
            </w:r>
          </w:p>
        </w:tc>
        <w:tc>
          <w:tcPr>
            <w:tcW w:w="4961" w:type="dxa"/>
            <w:tcBorders>
              <w:top w:val="single" w:sz="18" w:space="0" w:color="000000"/>
              <w:left w:val="single" w:sz="4" w:space="0" w:color="000000"/>
              <w:bottom w:val="single" w:sz="4" w:space="0" w:color="000000"/>
            </w:tcBorders>
          </w:tcPr>
          <w:p w:rsidR="00327C74" w:rsidRPr="00962039" w:rsidRDefault="00327C74" w:rsidP="00223896">
            <w:pPr>
              <w:pStyle w:val="Ttulo2"/>
              <w:suppressAutoHyphens w:val="0"/>
              <w:rPr>
                <w:rFonts w:ascii="Arial" w:hAnsi="Arial" w:cs="Arial"/>
                <w:snapToGrid w:val="0"/>
                <w:szCs w:val="20"/>
                <w:lang w:eastAsia="pt-BR"/>
              </w:rPr>
            </w:pPr>
            <w:r w:rsidRPr="00962039">
              <w:rPr>
                <w:rFonts w:ascii="Arial" w:hAnsi="Arial" w:cs="Arial"/>
                <w:snapToGrid w:val="0"/>
                <w:szCs w:val="20"/>
                <w:lang w:eastAsia="pt-BR"/>
              </w:rPr>
              <w:t>Sim</w:t>
            </w:r>
          </w:p>
        </w:tc>
        <w:tc>
          <w:tcPr>
            <w:tcW w:w="3969" w:type="dxa"/>
            <w:tcBorders>
              <w:top w:val="single" w:sz="18" w:space="0" w:color="000000"/>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10.7. Bagageiros</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snapToGrid w:val="0"/>
                <w:szCs w:val="20"/>
                <w:lang w:eastAsia="pt-BR"/>
              </w:rPr>
            </w:pPr>
            <w:r w:rsidRPr="00962039">
              <w:rPr>
                <w:rFonts w:ascii="Arial" w:hAnsi="Arial" w:cs="Arial"/>
                <w:snapToGrid w:val="0"/>
                <w:szCs w:val="20"/>
                <w:lang w:eastAsia="pt-BR"/>
              </w:rPr>
              <w:t>Sim</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10.8. Cortina em todo o carro</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snapToGrid w:val="0"/>
                <w:szCs w:val="20"/>
                <w:lang w:eastAsia="pt-BR"/>
              </w:rPr>
            </w:pPr>
            <w:r w:rsidRPr="00962039">
              <w:rPr>
                <w:rFonts w:ascii="Arial" w:hAnsi="Arial" w:cs="Arial"/>
                <w:snapToGrid w:val="0"/>
                <w:szCs w:val="20"/>
                <w:lang w:eastAsia="pt-BR"/>
              </w:rPr>
              <w:t>Sim</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10.9. Sistema de Ar Condicionado</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snapToGrid w:val="0"/>
                <w:szCs w:val="20"/>
                <w:lang w:eastAsia="pt-BR"/>
              </w:rPr>
            </w:pPr>
            <w:r w:rsidRPr="00962039">
              <w:rPr>
                <w:rFonts w:ascii="Arial" w:hAnsi="Arial" w:cs="Arial"/>
                <w:snapToGrid w:val="0"/>
                <w:szCs w:val="20"/>
                <w:lang w:eastAsia="pt-BR"/>
              </w:rPr>
              <w:t>Sim, com ar condicionado</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10.10. Air bag motorista</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snapToGrid w:val="0"/>
                <w:szCs w:val="20"/>
                <w:lang w:eastAsia="pt-BR"/>
              </w:rPr>
            </w:pPr>
            <w:r w:rsidRPr="00962039">
              <w:rPr>
                <w:rFonts w:ascii="Arial" w:hAnsi="Arial" w:cs="Arial"/>
                <w:snapToGrid w:val="0"/>
                <w:szCs w:val="20"/>
                <w:lang w:eastAsia="pt-BR"/>
              </w:rPr>
              <w:t>Sim</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rPr>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rPr>
            </w:pPr>
            <w:r w:rsidRPr="00962039">
              <w:rPr>
                <w:rFonts w:ascii="Arial" w:hAnsi="Arial" w:cs="Arial"/>
                <w:sz w:val="20"/>
                <w:szCs w:val="20"/>
              </w:rPr>
              <w:t>10.11. Tacógrafo</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snapToGrid w:val="0"/>
                <w:szCs w:val="20"/>
                <w:lang w:eastAsia="pt-BR"/>
              </w:rPr>
            </w:pPr>
            <w:r w:rsidRPr="00962039">
              <w:rPr>
                <w:rFonts w:ascii="Arial" w:hAnsi="Arial" w:cs="Arial"/>
                <w:snapToGrid w:val="0"/>
                <w:szCs w:val="20"/>
                <w:lang w:eastAsia="pt-BR"/>
              </w:rPr>
              <w:t>Sim</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rPr>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jc w:val="both"/>
              <w:rPr>
                <w:rFonts w:ascii="Arial" w:hAnsi="Arial" w:cs="Arial"/>
                <w:b/>
                <w:bCs/>
                <w:sz w:val="20"/>
                <w:szCs w:val="20"/>
              </w:rPr>
            </w:pPr>
            <w:r w:rsidRPr="00962039">
              <w:rPr>
                <w:rFonts w:ascii="Arial" w:hAnsi="Arial" w:cs="Arial"/>
                <w:b/>
                <w:bCs/>
                <w:sz w:val="20"/>
                <w:szCs w:val="20"/>
              </w:rPr>
              <w:t>11. Portas</w:t>
            </w:r>
          </w:p>
        </w:tc>
        <w:tc>
          <w:tcPr>
            <w:tcW w:w="4961" w:type="dxa"/>
            <w:tcBorders>
              <w:left w:val="single" w:sz="4" w:space="0" w:color="000000"/>
              <w:bottom w:val="single" w:sz="4" w:space="0" w:color="000000"/>
            </w:tcBorders>
            <w:shd w:val="clear" w:color="auto" w:fill="333333"/>
          </w:tcPr>
          <w:p w:rsidR="00327C74" w:rsidRPr="00962039" w:rsidRDefault="00327C74" w:rsidP="00223896">
            <w:pPr>
              <w:snapToGrid w:val="0"/>
              <w:jc w:val="center"/>
              <w:rPr>
                <w:rFonts w:ascii="Arial" w:hAnsi="Arial" w:cs="Arial"/>
                <w:snapToGrid w:val="0"/>
                <w:sz w:val="20"/>
                <w:szCs w:val="20"/>
                <w:lang w:eastAsia="pt-BR"/>
              </w:rPr>
            </w:pPr>
          </w:p>
        </w:tc>
        <w:tc>
          <w:tcPr>
            <w:tcW w:w="3969" w:type="dxa"/>
            <w:tcBorders>
              <w:left w:val="single" w:sz="4" w:space="0" w:color="000000"/>
              <w:bottom w:val="single" w:sz="4" w:space="0" w:color="000000"/>
              <w:right w:val="single" w:sz="8" w:space="0" w:color="000000"/>
            </w:tcBorders>
            <w:shd w:val="clear" w:color="auto" w:fill="333333"/>
          </w:tcPr>
          <w:p w:rsidR="00327C74" w:rsidRPr="00962039" w:rsidRDefault="00327C74" w:rsidP="00223896">
            <w:pPr>
              <w:snapToGrid w:val="0"/>
              <w:jc w:val="both"/>
              <w:rPr>
                <w:rFonts w:ascii="Arial" w:hAnsi="Arial" w:cs="Arial"/>
                <w:sz w:val="20"/>
                <w:szCs w:val="20"/>
              </w:rPr>
            </w:pPr>
          </w:p>
        </w:tc>
      </w:tr>
      <w:tr w:rsidR="00327C74" w:rsidRPr="00962039" w:rsidTr="00223896">
        <w:trPr>
          <w:cantSplit/>
        </w:trPr>
        <w:tc>
          <w:tcPr>
            <w:tcW w:w="5954" w:type="dxa"/>
            <w:tcBorders>
              <w:left w:val="single" w:sz="8" w:space="0" w:color="000000"/>
              <w:bottom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t>11.1. Quantidade e tipo da porta lateral direita Traseira</w:t>
            </w:r>
          </w:p>
        </w:tc>
        <w:tc>
          <w:tcPr>
            <w:tcW w:w="4961" w:type="dxa"/>
            <w:tcBorders>
              <w:left w:val="single" w:sz="4" w:space="0" w:color="000000"/>
              <w:bottom w:val="single" w:sz="8" w:space="0" w:color="000000"/>
            </w:tcBorders>
          </w:tcPr>
          <w:p w:rsidR="00327C74" w:rsidRPr="00962039" w:rsidRDefault="00327C74" w:rsidP="00223896">
            <w:pPr>
              <w:snapToGrid w:val="0"/>
              <w:spacing w:before="120"/>
              <w:jc w:val="center"/>
              <w:rPr>
                <w:rFonts w:ascii="Arial" w:hAnsi="Arial" w:cs="Arial"/>
                <w:snapToGrid w:val="0"/>
                <w:sz w:val="20"/>
                <w:szCs w:val="20"/>
                <w:lang w:eastAsia="pt-BR"/>
              </w:rPr>
            </w:pPr>
            <w:r w:rsidRPr="00962039">
              <w:rPr>
                <w:rFonts w:ascii="Arial" w:hAnsi="Arial" w:cs="Arial"/>
                <w:snapToGrid w:val="0"/>
                <w:sz w:val="20"/>
                <w:szCs w:val="20"/>
                <w:lang w:eastAsia="pt-BR"/>
              </w:rPr>
              <w:t>Indicar</w:t>
            </w:r>
          </w:p>
        </w:tc>
        <w:tc>
          <w:tcPr>
            <w:tcW w:w="3969" w:type="dxa"/>
            <w:tcBorders>
              <w:left w:val="single" w:sz="4" w:space="0" w:color="000000"/>
              <w:bottom w:val="single" w:sz="8"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t xml:space="preserve">11.2. Saídas de Emergências </w:t>
            </w:r>
          </w:p>
        </w:tc>
        <w:tc>
          <w:tcPr>
            <w:tcW w:w="4961" w:type="dxa"/>
            <w:tcBorders>
              <w:left w:val="single" w:sz="4" w:space="0" w:color="000000"/>
              <w:bottom w:val="single" w:sz="4" w:space="0" w:color="000000"/>
            </w:tcBorders>
          </w:tcPr>
          <w:p w:rsidR="00327C74" w:rsidRPr="00962039" w:rsidRDefault="00327C74" w:rsidP="00223896">
            <w:pPr>
              <w:snapToGrid w:val="0"/>
              <w:jc w:val="center"/>
              <w:rPr>
                <w:rFonts w:ascii="Arial" w:hAnsi="Arial" w:cs="Arial"/>
                <w:snapToGrid w:val="0"/>
                <w:sz w:val="20"/>
                <w:szCs w:val="20"/>
                <w:lang w:eastAsia="pt-BR"/>
              </w:rPr>
            </w:pPr>
            <w:r w:rsidRPr="00962039">
              <w:rPr>
                <w:rFonts w:ascii="Arial" w:hAnsi="Arial" w:cs="Arial"/>
                <w:snapToGrid w:val="0"/>
                <w:sz w:val="20"/>
                <w:szCs w:val="20"/>
                <w:lang w:eastAsia="pt-BR"/>
              </w:rPr>
              <w:t xml:space="preserve">Obrigatório </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jc w:val="both"/>
              <w:rPr>
                <w:rFonts w:ascii="Arial" w:hAnsi="Arial" w:cs="Arial"/>
                <w:b/>
                <w:sz w:val="20"/>
                <w:szCs w:val="20"/>
              </w:rPr>
            </w:pPr>
            <w:r w:rsidRPr="00962039">
              <w:rPr>
                <w:rFonts w:ascii="Arial" w:hAnsi="Arial" w:cs="Arial"/>
                <w:b/>
                <w:sz w:val="20"/>
                <w:szCs w:val="20"/>
              </w:rPr>
              <w:t>12. ACESSÓRIOS</w:t>
            </w:r>
          </w:p>
        </w:tc>
        <w:tc>
          <w:tcPr>
            <w:tcW w:w="4961" w:type="dxa"/>
            <w:tcBorders>
              <w:left w:val="single" w:sz="4" w:space="0" w:color="000000"/>
              <w:bottom w:val="single" w:sz="4" w:space="0" w:color="000000"/>
            </w:tcBorders>
            <w:shd w:val="clear" w:color="auto" w:fill="333333"/>
          </w:tcPr>
          <w:p w:rsidR="00327C74" w:rsidRPr="00962039" w:rsidRDefault="00327C74" w:rsidP="00223896">
            <w:pPr>
              <w:snapToGrid w:val="0"/>
              <w:jc w:val="center"/>
              <w:rPr>
                <w:rFonts w:ascii="Arial" w:hAnsi="Arial" w:cs="Arial"/>
                <w:snapToGrid w:val="0"/>
                <w:sz w:val="20"/>
                <w:szCs w:val="20"/>
                <w:lang w:eastAsia="pt-BR"/>
              </w:rPr>
            </w:pPr>
          </w:p>
        </w:tc>
        <w:tc>
          <w:tcPr>
            <w:tcW w:w="3969" w:type="dxa"/>
            <w:tcBorders>
              <w:left w:val="single" w:sz="4" w:space="0" w:color="000000"/>
              <w:bottom w:val="single" w:sz="4" w:space="0" w:color="000000"/>
              <w:right w:val="single" w:sz="8" w:space="0" w:color="000000"/>
            </w:tcBorders>
            <w:shd w:val="clear" w:color="auto" w:fill="333333"/>
          </w:tcPr>
          <w:p w:rsidR="00327C74" w:rsidRPr="00962039" w:rsidRDefault="00327C74" w:rsidP="00223896">
            <w:pPr>
              <w:snapToGrid w:val="0"/>
              <w:jc w:val="both"/>
              <w:rPr>
                <w:rFonts w:ascii="Arial" w:hAnsi="Arial" w:cs="Arial"/>
                <w:sz w:val="20"/>
                <w:szCs w:val="20"/>
              </w:rPr>
            </w:pP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t>12.1. Espelhos retrovisores</w:t>
            </w:r>
          </w:p>
        </w:tc>
        <w:tc>
          <w:tcPr>
            <w:tcW w:w="4961" w:type="dxa"/>
            <w:tcBorders>
              <w:left w:val="single" w:sz="4" w:space="0" w:color="000000"/>
              <w:bottom w:val="single" w:sz="4" w:space="0" w:color="000000"/>
            </w:tcBorders>
          </w:tcPr>
          <w:p w:rsidR="00327C74" w:rsidRPr="00962039" w:rsidRDefault="00327C74" w:rsidP="00223896">
            <w:pPr>
              <w:snapToGrid w:val="0"/>
              <w:jc w:val="center"/>
              <w:rPr>
                <w:rFonts w:ascii="Arial" w:hAnsi="Arial" w:cs="Arial"/>
                <w:snapToGrid w:val="0"/>
                <w:sz w:val="20"/>
                <w:szCs w:val="20"/>
                <w:lang w:eastAsia="pt-BR"/>
              </w:rPr>
            </w:pPr>
            <w:r w:rsidRPr="00962039">
              <w:rPr>
                <w:rFonts w:ascii="Arial" w:hAnsi="Arial" w:cs="Arial"/>
                <w:snapToGrid w:val="0"/>
                <w:sz w:val="20"/>
                <w:szCs w:val="20"/>
                <w:lang w:eastAsia="pt-BR"/>
              </w:rPr>
              <w:t>Sim</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t>12.2. Kit de Ferramentas</w:t>
            </w:r>
          </w:p>
        </w:tc>
        <w:tc>
          <w:tcPr>
            <w:tcW w:w="4961" w:type="dxa"/>
            <w:tcBorders>
              <w:left w:val="single" w:sz="4" w:space="0" w:color="000000"/>
              <w:bottom w:val="single" w:sz="4" w:space="0" w:color="000000"/>
            </w:tcBorders>
          </w:tcPr>
          <w:p w:rsidR="00327C74" w:rsidRPr="00962039" w:rsidRDefault="00327C74" w:rsidP="00223896">
            <w:pPr>
              <w:pStyle w:val="Ttulo2"/>
              <w:suppressAutoHyphens w:val="0"/>
              <w:rPr>
                <w:rFonts w:ascii="Arial" w:hAnsi="Arial" w:cs="Arial"/>
                <w:snapToGrid w:val="0"/>
                <w:szCs w:val="20"/>
                <w:lang w:eastAsia="pt-BR"/>
              </w:rPr>
            </w:pPr>
            <w:r w:rsidRPr="00962039">
              <w:rPr>
                <w:rFonts w:ascii="Arial" w:hAnsi="Arial" w:cs="Arial"/>
                <w:snapToGrid w:val="0"/>
                <w:szCs w:val="20"/>
                <w:lang w:eastAsia="pt-BR"/>
              </w:rPr>
              <w:t>Exigido por lei e normas do CONTRAN</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t xml:space="preserve">12.3. Adesivo da Logomarca do Programa </w:t>
            </w:r>
          </w:p>
        </w:tc>
        <w:tc>
          <w:tcPr>
            <w:tcW w:w="4961" w:type="dxa"/>
            <w:tcBorders>
              <w:left w:val="single" w:sz="4" w:space="0" w:color="000000"/>
              <w:bottom w:val="single" w:sz="4" w:space="0" w:color="000000"/>
            </w:tcBorders>
          </w:tcPr>
          <w:p w:rsidR="00327C74" w:rsidRPr="00962039" w:rsidRDefault="00327C74" w:rsidP="00223896">
            <w:pPr>
              <w:snapToGrid w:val="0"/>
              <w:jc w:val="center"/>
              <w:rPr>
                <w:rFonts w:ascii="Arial" w:hAnsi="Arial" w:cs="Arial"/>
                <w:snapToGrid w:val="0"/>
                <w:sz w:val="20"/>
                <w:szCs w:val="20"/>
                <w:lang w:eastAsia="pt-BR"/>
              </w:rPr>
            </w:pPr>
            <w:r w:rsidRPr="00962039">
              <w:rPr>
                <w:rFonts w:ascii="Arial" w:hAnsi="Arial" w:cs="Arial"/>
                <w:snapToGrid w:val="0"/>
                <w:sz w:val="20"/>
                <w:szCs w:val="20"/>
                <w:lang w:eastAsia="pt-BR"/>
              </w:rPr>
              <w:t>Conforme modelo a ser fornecido</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lang w:val="es-ES_tradnl"/>
              </w:rPr>
            </w:pPr>
            <w:r w:rsidRPr="00962039">
              <w:rPr>
                <w:rFonts w:ascii="Arial" w:hAnsi="Arial" w:cs="Arial"/>
                <w:sz w:val="20"/>
                <w:szCs w:val="20"/>
                <w:lang w:val="es-ES_tradnl"/>
              </w:rPr>
              <w:t>12.4. Sirene de Ré</w:t>
            </w:r>
          </w:p>
        </w:tc>
        <w:tc>
          <w:tcPr>
            <w:tcW w:w="4961" w:type="dxa"/>
            <w:tcBorders>
              <w:left w:val="single" w:sz="4" w:space="0" w:color="000000"/>
              <w:bottom w:val="single" w:sz="4" w:space="0" w:color="000000"/>
            </w:tcBorders>
          </w:tcPr>
          <w:p w:rsidR="00327C74" w:rsidRPr="00962039" w:rsidRDefault="00327C74" w:rsidP="00223896">
            <w:pPr>
              <w:snapToGrid w:val="0"/>
              <w:jc w:val="center"/>
              <w:rPr>
                <w:rFonts w:ascii="Arial" w:hAnsi="Arial" w:cs="Arial"/>
                <w:snapToGrid w:val="0"/>
                <w:sz w:val="20"/>
                <w:szCs w:val="20"/>
                <w:lang w:eastAsia="pt-BR"/>
              </w:rPr>
            </w:pPr>
            <w:r w:rsidRPr="00962039">
              <w:rPr>
                <w:rFonts w:ascii="Arial" w:hAnsi="Arial" w:cs="Arial"/>
                <w:snapToGrid w:val="0"/>
                <w:sz w:val="20"/>
                <w:szCs w:val="20"/>
                <w:lang w:eastAsia="pt-BR"/>
              </w:rPr>
              <w:t>Sim</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left w:val="single" w:sz="8" w:space="0" w:color="000000"/>
              <w:bottom w:val="single" w:sz="4" w:space="0" w:color="000000"/>
            </w:tcBorders>
          </w:tcPr>
          <w:p w:rsidR="00327C74" w:rsidRPr="00962039" w:rsidRDefault="00327C74" w:rsidP="00223896">
            <w:pPr>
              <w:snapToGrid w:val="0"/>
              <w:rPr>
                <w:rFonts w:ascii="Arial" w:hAnsi="Arial" w:cs="Arial"/>
                <w:sz w:val="20"/>
                <w:szCs w:val="20"/>
                <w:lang w:val="es-ES_tradnl"/>
              </w:rPr>
            </w:pPr>
            <w:r w:rsidRPr="00962039">
              <w:rPr>
                <w:rFonts w:ascii="Arial" w:hAnsi="Arial" w:cs="Arial"/>
                <w:sz w:val="20"/>
                <w:szCs w:val="20"/>
                <w:lang w:val="es-ES_tradnl"/>
              </w:rPr>
              <w:t>12.5. Vidros elétricos dianteiros</w:t>
            </w:r>
          </w:p>
        </w:tc>
        <w:tc>
          <w:tcPr>
            <w:tcW w:w="4961" w:type="dxa"/>
            <w:tcBorders>
              <w:left w:val="single" w:sz="4" w:space="0" w:color="000000"/>
              <w:bottom w:val="single" w:sz="4" w:space="0" w:color="000000"/>
            </w:tcBorders>
          </w:tcPr>
          <w:p w:rsidR="00327C74" w:rsidRPr="00962039" w:rsidRDefault="00327C74" w:rsidP="00223896">
            <w:pPr>
              <w:snapToGrid w:val="0"/>
              <w:jc w:val="center"/>
              <w:rPr>
                <w:rFonts w:ascii="Arial" w:hAnsi="Arial" w:cs="Arial"/>
                <w:snapToGrid w:val="0"/>
                <w:sz w:val="20"/>
                <w:szCs w:val="20"/>
                <w:lang w:eastAsia="pt-BR"/>
              </w:rPr>
            </w:pPr>
            <w:r w:rsidRPr="00962039">
              <w:rPr>
                <w:rFonts w:ascii="Arial" w:hAnsi="Arial" w:cs="Arial"/>
                <w:snapToGrid w:val="0"/>
                <w:sz w:val="20"/>
                <w:szCs w:val="20"/>
                <w:lang w:eastAsia="pt-BR"/>
              </w:rPr>
              <w:t>Sim</w:t>
            </w:r>
          </w:p>
        </w:tc>
        <w:tc>
          <w:tcPr>
            <w:tcW w:w="3969" w:type="dxa"/>
            <w:tcBorders>
              <w:left w:val="single" w:sz="4" w:space="0" w:color="000000"/>
              <w:bottom w:val="single" w:sz="4" w:space="0" w:color="000000"/>
              <w:right w:val="single" w:sz="8" w:space="0" w:color="000000"/>
            </w:tcBorders>
          </w:tcPr>
          <w:p w:rsidR="00327C74" w:rsidRPr="00962039" w:rsidRDefault="00327C74" w:rsidP="00223896">
            <w:pPr>
              <w:snapToGrid w:val="0"/>
              <w:jc w:val="both"/>
              <w:rPr>
                <w:rFonts w:ascii="Arial" w:hAnsi="Arial" w:cs="Arial"/>
                <w:sz w:val="20"/>
                <w:szCs w:val="20"/>
              </w:rPr>
            </w:pPr>
            <w:r w:rsidRPr="00962039">
              <w:rPr>
                <w:rFonts w:ascii="Arial" w:hAnsi="Arial" w:cs="Arial"/>
                <w:sz w:val="20"/>
                <w:szCs w:val="20"/>
              </w:rPr>
              <w:fldChar w:fldCharType="begin">
                <w:ffData>
                  <w:name w:val="Texto3"/>
                  <w:enabled/>
                  <w:calcOnExit w:val="0"/>
                  <w:textInput/>
                </w:ffData>
              </w:fldChar>
            </w:r>
            <w:r w:rsidRPr="00962039">
              <w:rPr>
                <w:rFonts w:ascii="Arial" w:hAnsi="Arial" w:cs="Arial"/>
                <w:sz w:val="20"/>
                <w:szCs w:val="20"/>
              </w:rPr>
              <w:instrText xml:space="preserve"> 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t> </w:t>
            </w:r>
            <w:r w:rsidRPr="00962039">
              <w:rPr>
                <w:rFonts w:ascii="Arial" w:hAnsi="Arial" w:cs="Arial"/>
                <w:sz w:val="20"/>
                <w:szCs w:val="20"/>
              </w:rPr>
              <w:fldChar w:fldCharType="end"/>
            </w:r>
          </w:p>
        </w:tc>
      </w:tr>
      <w:tr w:rsidR="00327C74" w:rsidRPr="00962039" w:rsidTr="00223896">
        <w:trPr>
          <w:cantSplit/>
        </w:trPr>
        <w:tc>
          <w:tcPr>
            <w:tcW w:w="5954" w:type="dxa"/>
            <w:tcBorders>
              <w:top w:val="single" w:sz="4" w:space="0" w:color="000000"/>
              <w:left w:val="single" w:sz="4" w:space="0" w:color="000000"/>
              <w:bottom w:val="single" w:sz="4" w:space="0" w:color="000000"/>
            </w:tcBorders>
          </w:tcPr>
          <w:p w:rsidR="00327C74" w:rsidRPr="00962039" w:rsidRDefault="00327C74" w:rsidP="00223896">
            <w:pPr>
              <w:snapToGrid w:val="0"/>
              <w:rPr>
                <w:rFonts w:ascii="Arial" w:hAnsi="Arial" w:cs="Arial"/>
                <w:b/>
                <w:sz w:val="20"/>
                <w:szCs w:val="20"/>
              </w:rPr>
            </w:pPr>
            <w:r w:rsidRPr="00962039">
              <w:rPr>
                <w:rFonts w:ascii="Arial" w:hAnsi="Arial" w:cs="Arial"/>
                <w:b/>
                <w:sz w:val="20"/>
                <w:szCs w:val="20"/>
              </w:rPr>
              <w:t>13. GARANTIA</w:t>
            </w:r>
          </w:p>
        </w:tc>
        <w:tc>
          <w:tcPr>
            <w:tcW w:w="4961" w:type="dxa"/>
            <w:tcBorders>
              <w:top w:val="single" w:sz="4" w:space="0" w:color="000000"/>
              <w:left w:val="single" w:sz="4" w:space="0" w:color="000000"/>
              <w:bottom w:val="single" w:sz="4" w:space="0" w:color="000000"/>
            </w:tcBorders>
          </w:tcPr>
          <w:p w:rsidR="00327C74" w:rsidRPr="00962039" w:rsidRDefault="00327C74" w:rsidP="00223896">
            <w:pPr>
              <w:snapToGrid w:val="0"/>
              <w:jc w:val="center"/>
              <w:rPr>
                <w:rFonts w:ascii="Arial" w:hAnsi="Arial" w:cs="Arial"/>
                <w:sz w:val="20"/>
                <w:szCs w:val="20"/>
              </w:rPr>
            </w:pPr>
            <w:r w:rsidRPr="00962039">
              <w:rPr>
                <w:rFonts w:ascii="Arial" w:hAnsi="Arial" w:cs="Arial"/>
                <w:snapToGrid w:val="0"/>
                <w:sz w:val="20"/>
                <w:szCs w:val="20"/>
                <w:lang w:eastAsia="pt-BR"/>
              </w:rPr>
              <w:t xml:space="preserve"> </w:t>
            </w:r>
            <w:r w:rsidRPr="00962039">
              <w:rPr>
                <w:rFonts w:ascii="Arial" w:hAnsi="Arial" w:cs="Arial"/>
                <w:bCs/>
                <w:snapToGrid w:val="0"/>
                <w:sz w:val="20"/>
                <w:szCs w:val="20"/>
                <w:lang w:eastAsia="pt-BR"/>
              </w:rPr>
              <w:t>12 (doze)</w:t>
            </w:r>
            <w:r w:rsidRPr="00962039">
              <w:rPr>
                <w:rFonts w:ascii="Arial" w:hAnsi="Arial" w:cs="Arial"/>
                <w:snapToGrid w:val="0"/>
                <w:sz w:val="20"/>
                <w:szCs w:val="20"/>
                <w:lang w:eastAsia="pt-BR"/>
              </w:rPr>
              <w:t xml:space="preserve"> meses da entrada em operação</w:t>
            </w:r>
            <w:r w:rsidRPr="00962039">
              <w:rPr>
                <w:rFonts w:ascii="Arial" w:hAnsi="Arial" w:cs="Arial"/>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27C74" w:rsidRPr="00962039" w:rsidRDefault="00327C74" w:rsidP="00223896">
            <w:pPr>
              <w:snapToGrid w:val="0"/>
              <w:rPr>
                <w:rFonts w:ascii="Arial" w:hAnsi="Arial" w:cs="Arial"/>
                <w:sz w:val="20"/>
                <w:szCs w:val="20"/>
                <w:lang w:val="es-ES_tradnl"/>
              </w:rPr>
            </w:pPr>
            <w:r w:rsidRPr="00962039">
              <w:rPr>
                <w:rFonts w:ascii="Arial" w:hAnsi="Arial" w:cs="Arial"/>
                <w:sz w:val="20"/>
                <w:szCs w:val="20"/>
                <w:lang w:val="es-ES_tradnl"/>
              </w:rPr>
              <w:fldChar w:fldCharType="begin">
                <w:ffData>
                  <w:name w:val="Texto3"/>
                  <w:enabled/>
                  <w:calcOnExit w:val="0"/>
                  <w:textInput/>
                </w:ffData>
              </w:fldChar>
            </w:r>
            <w:r w:rsidRPr="00962039">
              <w:rPr>
                <w:rFonts w:ascii="Arial" w:hAnsi="Arial" w:cs="Arial"/>
                <w:sz w:val="20"/>
                <w:szCs w:val="20"/>
                <w:lang w:val="es-ES_tradnl"/>
              </w:rPr>
              <w:instrText xml:space="preserve"> FORMTEXT </w:instrText>
            </w:r>
            <w:r w:rsidRPr="00962039">
              <w:rPr>
                <w:rFonts w:ascii="Arial" w:hAnsi="Arial" w:cs="Arial"/>
                <w:sz w:val="20"/>
                <w:szCs w:val="20"/>
                <w:lang w:val="es-ES_tradnl"/>
              </w:rPr>
            </w:r>
            <w:r w:rsidRPr="00962039">
              <w:rPr>
                <w:rFonts w:ascii="Arial" w:hAnsi="Arial" w:cs="Arial"/>
                <w:sz w:val="20"/>
                <w:szCs w:val="20"/>
                <w:lang w:val="es-ES_tradnl"/>
              </w:rPr>
              <w:fldChar w:fldCharType="separate"/>
            </w:r>
            <w:r w:rsidRPr="00962039">
              <w:rPr>
                <w:rFonts w:ascii="Arial" w:hAnsi="Arial" w:cs="Arial"/>
                <w:sz w:val="20"/>
                <w:szCs w:val="20"/>
                <w:lang w:val="es-ES_tradnl"/>
              </w:rPr>
              <w:t> </w:t>
            </w:r>
            <w:r w:rsidRPr="00962039">
              <w:rPr>
                <w:rFonts w:ascii="Arial" w:hAnsi="Arial" w:cs="Arial"/>
                <w:sz w:val="20"/>
                <w:szCs w:val="20"/>
                <w:lang w:val="es-ES_tradnl"/>
              </w:rPr>
              <w:t> </w:t>
            </w:r>
            <w:r w:rsidRPr="00962039">
              <w:rPr>
                <w:rFonts w:ascii="Arial" w:hAnsi="Arial" w:cs="Arial"/>
                <w:sz w:val="20"/>
                <w:szCs w:val="20"/>
                <w:lang w:val="es-ES_tradnl"/>
              </w:rPr>
              <w:t> </w:t>
            </w:r>
            <w:r w:rsidRPr="00962039">
              <w:rPr>
                <w:rFonts w:ascii="Arial" w:hAnsi="Arial" w:cs="Arial"/>
                <w:sz w:val="20"/>
                <w:szCs w:val="20"/>
                <w:lang w:val="es-ES_tradnl"/>
              </w:rPr>
              <w:t> </w:t>
            </w:r>
            <w:r w:rsidRPr="00962039">
              <w:rPr>
                <w:rFonts w:ascii="Arial" w:hAnsi="Arial" w:cs="Arial"/>
                <w:sz w:val="20"/>
                <w:szCs w:val="20"/>
                <w:lang w:val="es-ES_tradnl"/>
              </w:rPr>
              <w:t> </w:t>
            </w:r>
            <w:r w:rsidRPr="00962039">
              <w:rPr>
                <w:rFonts w:ascii="Arial" w:hAnsi="Arial" w:cs="Arial"/>
                <w:sz w:val="20"/>
                <w:szCs w:val="20"/>
                <w:lang w:val="es-ES_tradnl"/>
              </w:rPr>
              <w:fldChar w:fldCharType="end"/>
            </w:r>
          </w:p>
        </w:tc>
      </w:tr>
      <w:tr w:rsidR="00327C74" w:rsidRPr="00962039" w:rsidTr="00223896">
        <w:trPr>
          <w:cantSplit/>
        </w:trPr>
        <w:tc>
          <w:tcPr>
            <w:tcW w:w="5954" w:type="dxa"/>
            <w:tcBorders>
              <w:top w:val="single" w:sz="4" w:space="0" w:color="000000"/>
              <w:left w:val="single" w:sz="8" w:space="0" w:color="000000"/>
              <w:bottom w:val="single" w:sz="8" w:space="0" w:color="000000"/>
            </w:tcBorders>
          </w:tcPr>
          <w:p w:rsidR="00327C74" w:rsidRPr="00962039" w:rsidRDefault="00327C74" w:rsidP="00223896">
            <w:pPr>
              <w:jc w:val="both"/>
              <w:rPr>
                <w:rFonts w:ascii="Arial" w:hAnsi="Arial" w:cs="Arial"/>
                <w:b/>
                <w:sz w:val="20"/>
                <w:szCs w:val="20"/>
              </w:rPr>
            </w:pPr>
            <w:r w:rsidRPr="00962039">
              <w:rPr>
                <w:rFonts w:ascii="Arial" w:hAnsi="Arial" w:cs="Arial"/>
                <w:b/>
                <w:sz w:val="20"/>
                <w:szCs w:val="20"/>
              </w:rPr>
              <w:t>14. TREINAMENTO DE MECÂNICOS E MOTORISTAS (duração)</w:t>
            </w:r>
          </w:p>
        </w:tc>
        <w:tc>
          <w:tcPr>
            <w:tcW w:w="4961" w:type="dxa"/>
            <w:tcBorders>
              <w:top w:val="single" w:sz="4" w:space="0" w:color="000000"/>
              <w:left w:val="single" w:sz="4" w:space="0" w:color="000000"/>
              <w:bottom w:val="single" w:sz="8" w:space="0" w:color="000000"/>
            </w:tcBorders>
          </w:tcPr>
          <w:p w:rsidR="00327C74" w:rsidRPr="00962039" w:rsidRDefault="00327C74" w:rsidP="00223896">
            <w:pPr>
              <w:snapToGrid w:val="0"/>
              <w:spacing w:before="120"/>
              <w:jc w:val="center"/>
              <w:rPr>
                <w:rFonts w:ascii="Arial" w:hAnsi="Arial" w:cs="Arial"/>
                <w:snapToGrid w:val="0"/>
                <w:sz w:val="20"/>
                <w:szCs w:val="20"/>
                <w:lang w:eastAsia="pt-BR"/>
              </w:rPr>
            </w:pPr>
            <w:r w:rsidRPr="00962039">
              <w:rPr>
                <w:rFonts w:ascii="Arial" w:hAnsi="Arial" w:cs="Arial"/>
                <w:snapToGrid w:val="0"/>
                <w:sz w:val="20"/>
                <w:szCs w:val="20"/>
                <w:lang w:eastAsia="pt-BR"/>
              </w:rPr>
              <w:t>Sim, entrega técnica</w:t>
            </w:r>
          </w:p>
        </w:tc>
        <w:tc>
          <w:tcPr>
            <w:tcW w:w="3969" w:type="dxa"/>
            <w:tcBorders>
              <w:top w:val="single" w:sz="4" w:space="0" w:color="000000"/>
              <w:left w:val="single" w:sz="4" w:space="0" w:color="000000"/>
              <w:bottom w:val="single" w:sz="8" w:space="0" w:color="000000"/>
              <w:right w:val="single" w:sz="8" w:space="0" w:color="000000"/>
            </w:tcBorders>
          </w:tcPr>
          <w:p w:rsidR="00327C74" w:rsidRPr="00962039" w:rsidRDefault="00327C74" w:rsidP="00223896">
            <w:pPr>
              <w:jc w:val="both"/>
              <w:rPr>
                <w:rFonts w:ascii="Arial" w:hAnsi="Arial" w:cs="Arial"/>
                <w:sz w:val="20"/>
                <w:szCs w:val="20"/>
              </w:rPr>
            </w:pPr>
            <w:r w:rsidRPr="00962039">
              <w:rPr>
                <w:rFonts w:ascii="Arial" w:hAnsi="Arial" w:cs="Arial"/>
                <w:sz w:val="20"/>
                <w:szCs w:val="20"/>
              </w:rPr>
              <w:fldChar w:fldCharType="begin">
                <w:ffData>
                  <w:name w:val="Texto34"/>
                  <w:enabled/>
                  <w:calcOnExit w:val="0"/>
                  <w:textInput/>
                </w:ffData>
              </w:fldChar>
            </w:r>
            <w:r w:rsidRPr="00962039">
              <w:rPr>
                <w:rFonts w:ascii="Arial" w:hAnsi="Arial" w:cs="Arial"/>
                <w:sz w:val="20"/>
                <w:szCs w:val="20"/>
              </w:rPr>
              <w:instrText xml:space="preserve">FORMTEXT </w:instrText>
            </w:r>
            <w:r w:rsidRPr="00962039">
              <w:rPr>
                <w:rFonts w:ascii="Arial" w:hAnsi="Arial" w:cs="Arial"/>
                <w:sz w:val="20"/>
                <w:szCs w:val="20"/>
              </w:rPr>
            </w:r>
            <w:r w:rsidRPr="00962039">
              <w:rPr>
                <w:rFonts w:ascii="Arial" w:hAnsi="Arial" w:cs="Arial"/>
                <w:sz w:val="20"/>
                <w:szCs w:val="20"/>
              </w:rPr>
              <w:fldChar w:fldCharType="separate"/>
            </w:r>
            <w:r w:rsidRPr="00962039">
              <w:rPr>
                <w:rFonts w:ascii="Arial" w:hAnsi="Arial" w:cs="Arial"/>
                <w:noProof/>
                <w:sz w:val="20"/>
                <w:szCs w:val="20"/>
              </w:rPr>
              <w:t> </w:t>
            </w:r>
            <w:r w:rsidRPr="00962039">
              <w:rPr>
                <w:rFonts w:ascii="Arial" w:hAnsi="Arial" w:cs="Arial"/>
                <w:noProof/>
                <w:sz w:val="20"/>
                <w:szCs w:val="20"/>
              </w:rPr>
              <w:t> </w:t>
            </w:r>
            <w:r w:rsidRPr="00962039">
              <w:rPr>
                <w:rFonts w:ascii="Arial" w:hAnsi="Arial" w:cs="Arial"/>
                <w:noProof/>
                <w:sz w:val="20"/>
                <w:szCs w:val="20"/>
              </w:rPr>
              <w:t> </w:t>
            </w:r>
            <w:r w:rsidRPr="00962039">
              <w:rPr>
                <w:rFonts w:ascii="Arial" w:hAnsi="Arial" w:cs="Arial"/>
                <w:noProof/>
                <w:sz w:val="20"/>
                <w:szCs w:val="20"/>
              </w:rPr>
              <w:t> </w:t>
            </w:r>
            <w:r w:rsidRPr="00962039">
              <w:rPr>
                <w:rFonts w:ascii="Arial" w:hAnsi="Arial" w:cs="Arial"/>
                <w:noProof/>
                <w:sz w:val="20"/>
                <w:szCs w:val="20"/>
              </w:rPr>
              <w:t> </w:t>
            </w:r>
            <w:r w:rsidRPr="00962039">
              <w:rPr>
                <w:rFonts w:ascii="Arial" w:hAnsi="Arial" w:cs="Arial"/>
                <w:sz w:val="20"/>
                <w:szCs w:val="20"/>
              </w:rPr>
              <w:fldChar w:fldCharType="end"/>
            </w:r>
          </w:p>
        </w:tc>
      </w:tr>
    </w:tbl>
    <w:p w:rsidR="00327C74" w:rsidRPr="00962039" w:rsidRDefault="00327C74" w:rsidP="00327C74">
      <w:pPr>
        <w:pStyle w:val="Corpodetexto"/>
        <w:rPr>
          <w:rFonts w:ascii="Arial" w:hAnsi="Arial" w:cs="Arial"/>
        </w:rPr>
      </w:pPr>
      <w:r w:rsidRPr="00962039">
        <w:rPr>
          <w:rFonts w:ascii="Arial" w:hAnsi="Arial" w:cs="Arial"/>
        </w:rPr>
        <w:t>A proponente deverá preencher todos os espaços vazios da coluna 3 (três) com as especificações do equipamento proposto, obedecendo o mesmo sistema de unidades e padrões adotados nas colunas 1 (um) e 2 (dois).</w:t>
      </w:r>
    </w:p>
    <w:p w:rsidR="00AA7CDE" w:rsidRPr="00962039" w:rsidRDefault="00AA7CDE" w:rsidP="00AA7CDE">
      <w:pPr>
        <w:widowControl/>
        <w:suppressAutoHyphens w:val="0"/>
        <w:rPr>
          <w:rFonts w:ascii="Arial" w:eastAsia="Times New Roman" w:hAnsi="Arial" w:cs="Arial"/>
          <w:szCs w:val="20"/>
          <w:lang w:eastAsia="pt-BR"/>
        </w:rPr>
      </w:pPr>
    </w:p>
    <w:p w:rsidR="00AA7CDE" w:rsidRPr="00962039" w:rsidRDefault="00AA7CDE" w:rsidP="00AA7CDE">
      <w:pPr>
        <w:widowControl/>
        <w:ind w:left="7080" w:firstLine="708"/>
        <w:rPr>
          <w:rFonts w:ascii="Arial" w:hAnsi="Arial" w:cs="Arial"/>
        </w:rPr>
      </w:pPr>
      <w:r w:rsidRPr="00962039">
        <w:rPr>
          <w:rFonts w:ascii="Arial" w:hAnsi="Arial" w:cs="Arial"/>
        </w:rPr>
        <w:t>Carimbo, nome e assinatura do responsável legal&gt;</w:t>
      </w:r>
    </w:p>
    <w:p w:rsidR="00AA7CDE" w:rsidRPr="00962039" w:rsidRDefault="00AA7CDE" w:rsidP="00AA7CDE">
      <w:pPr>
        <w:widowControl/>
        <w:rPr>
          <w:rFonts w:ascii="Arial" w:hAnsi="Arial" w:cs="Arial"/>
        </w:rPr>
      </w:pP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t>Carteira de identidade - &lt;nº e Órgão Emissor&gt;</w:t>
      </w:r>
    </w:p>
    <w:p w:rsidR="00AA7CDE" w:rsidRPr="00962039" w:rsidRDefault="00AA7CDE" w:rsidP="00AA7CDE">
      <w:pPr>
        <w:widowControl/>
        <w:jc w:val="both"/>
        <w:rPr>
          <w:rFonts w:ascii="Arial" w:hAnsi="Arial" w:cs="Arial"/>
        </w:rPr>
      </w:pP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r>
      <w:r w:rsidRPr="00962039">
        <w:rPr>
          <w:rFonts w:ascii="Arial" w:hAnsi="Arial" w:cs="Arial"/>
        </w:rPr>
        <w:tab/>
        <w:t>Local, _____de____________de 2.01</w:t>
      </w:r>
      <w:r w:rsidR="00C9484D" w:rsidRPr="00962039">
        <w:rPr>
          <w:rFonts w:ascii="Arial" w:hAnsi="Arial" w:cs="Arial"/>
        </w:rPr>
        <w:t>__.</w:t>
      </w:r>
    </w:p>
    <w:p w:rsidR="00AA7CDE" w:rsidRPr="00962039" w:rsidRDefault="00AA7CDE" w:rsidP="00AA7CDE">
      <w:pPr>
        <w:keepNext/>
        <w:widowControl/>
        <w:suppressAutoHyphens w:val="0"/>
        <w:jc w:val="center"/>
        <w:outlineLvl w:val="3"/>
        <w:rPr>
          <w:rFonts w:ascii="Arial" w:hAnsi="Arial" w:cs="Arial"/>
        </w:rPr>
      </w:pPr>
    </w:p>
    <w:p w:rsidR="00220925" w:rsidRPr="00962039" w:rsidRDefault="00220925" w:rsidP="00220925">
      <w:pPr>
        <w:pStyle w:val="Ttulo"/>
      </w:pPr>
    </w:p>
    <w:p w:rsidR="00803FD4" w:rsidRPr="00962039" w:rsidRDefault="00803FD4" w:rsidP="00803FD4">
      <w:pPr>
        <w:pStyle w:val="Ttulo"/>
        <w:rPr>
          <w:rFonts w:ascii="Arial" w:hAnsi="Arial" w:cs="Arial"/>
        </w:rPr>
      </w:pPr>
    </w:p>
    <w:p w:rsidR="002443B0" w:rsidRPr="00962039" w:rsidRDefault="002443B0">
      <w:pPr>
        <w:pStyle w:val="Corpodetexto2"/>
        <w:rPr>
          <w:lang/>
        </w:rPr>
        <w:sectPr w:rsidR="002443B0" w:rsidRPr="00962039" w:rsidSect="00220925">
          <w:headerReference w:type="default" r:id="rId10"/>
          <w:footerReference w:type="default" r:id="rId11"/>
          <w:footnotePr>
            <w:pos w:val="beneathText"/>
          </w:footnotePr>
          <w:pgSz w:w="15840" w:h="12240" w:orient="landscape" w:code="1"/>
          <w:pgMar w:top="709" w:right="851" w:bottom="426" w:left="851" w:header="720" w:footer="720" w:gutter="0"/>
          <w:cols w:space="720"/>
          <w:docGrid w:linePitch="360"/>
        </w:sectPr>
      </w:pPr>
    </w:p>
    <w:p w:rsidR="007A52EC" w:rsidRPr="00962039" w:rsidRDefault="007A52EC">
      <w:pPr>
        <w:pStyle w:val="western"/>
        <w:spacing w:before="0"/>
        <w:rPr>
          <w:rFonts w:ascii="Times New Roman" w:hAnsi="Times New Roman" w:cs="Times New Roman"/>
          <w:color w:val="auto"/>
          <w:sz w:val="24"/>
          <w:szCs w:val="24"/>
          <w:lang/>
        </w:rPr>
      </w:pPr>
    </w:p>
    <w:p w:rsidR="002443B0" w:rsidRPr="00962039" w:rsidRDefault="002443B0">
      <w:pPr>
        <w:pStyle w:val="western"/>
        <w:spacing w:before="0"/>
        <w:rPr>
          <w:rFonts w:ascii="Times New Roman" w:hAnsi="Times New Roman" w:cs="Times New Roman"/>
          <w:color w:val="auto"/>
          <w:sz w:val="24"/>
          <w:szCs w:val="24"/>
          <w:lang/>
        </w:rPr>
      </w:pPr>
    </w:p>
    <w:p w:rsidR="007A52EC" w:rsidRPr="00962039" w:rsidRDefault="009C01DC">
      <w:pPr>
        <w:pStyle w:val="western"/>
        <w:spacing w:before="0"/>
        <w:jc w:val="center"/>
        <w:rPr>
          <w:rFonts w:ascii="Times New Roman" w:hAnsi="Times New Roman" w:cs="Times New Roman"/>
          <w:b/>
          <w:bCs/>
          <w:color w:val="auto"/>
          <w:sz w:val="24"/>
          <w:szCs w:val="24"/>
          <w:lang/>
        </w:rPr>
      </w:pPr>
      <w:r w:rsidRPr="00962039">
        <w:rPr>
          <w:rFonts w:ascii="Times New Roman" w:hAnsi="Times New Roman" w:cs="Times New Roman"/>
          <w:b/>
          <w:bCs/>
          <w:color w:val="auto"/>
          <w:sz w:val="24"/>
          <w:szCs w:val="24"/>
          <w:lang/>
        </w:rPr>
        <w:t>MODELO</w:t>
      </w:r>
      <w:r w:rsidR="007A52EC" w:rsidRPr="00962039">
        <w:rPr>
          <w:rFonts w:ascii="Times New Roman" w:hAnsi="Times New Roman" w:cs="Times New Roman"/>
          <w:b/>
          <w:bCs/>
          <w:color w:val="auto"/>
          <w:sz w:val="24"/>
          <w:szCs w:val="24"/>
          <w:lang/>
        </w:rPr>
        <w:t xml:space="preserve"> Nº 08</w:t>
      </w:r>
    </w:p>
    <w:p w:rsidR="007A52EC" w:rsidRPr="00962039" w:rsidRDefault="007A52EC">
      <w:pPr>
        <w:pStyle w:val="western"/>
        <w:spacing w:before="0"/>
        <w:jc w:val="center"/>
        <w:rPr>
          <w:rFonts w:ascii="Times New Roman" w:hAnsi="Times New Roman" w:cs="Times New Roman"/>
          <w:b/>
          <w:bCs/>
          <w:color w:val="auto"/>
          <w:sz w:val="24"/>
          <w:szCs w:val="24"/>
          <w:lang/>
        </w:rPr>
      </w:pPr>
    </w:p>
    <w:p w:rsidR="007A52EC" w:rsidRPr="00962039" w:rsidRDefault="007A52EC">
      <w:pPr>
        <w:pStyle w:val="western"/>
        <w:spacing w:before="0"/>
        <w:jc w:val="center"/>
        <w:rPr>
          <w:rFonts w:ascii="Times New Roman" w:hAnsi="Times New Roman" w:cs="Times New Roman"/>
          <w:b/>
          <w:bCs/>
          <w:color w:val="auto"/>
          <w:sz w:val="24"/>
          <w:szCs w:val="24"/>
          <w:lang/>
        </w:rPr>
      </w:pPr>
      <w:r w:rsidRPr="00962039">
        <w:rPr>
          <w:rFonts w:ascii="Times New Roman" w:hAnsi="Times New Roman" w:cs="Times New Roman"/>
          <w:b/>
          <w:bCs/>
          <w:color w:val="auto"/>
          <w:sz w:val="24"/>
          <w:szCs w:val="24"/>
          <w:lang/>
        </w:rPr>
        <w:t>DECLARAÇÃO DE FORNECIMENTO</w:t>
      </w:r>
    </w:p>
    <w:p w:rsidR="007A52EC" w:rsidRPr="00962039" w:rsidRDefault="007A52EC">
      <w:pPr>
        <w:pStyle w:val="western"/>
        <w:spacing w:before="0"/>
        <w:rPr>
          <w:rFonts w:ascii="Times New Roman" w:hAnsi="Times New Roman" w:cs="Times New Roman"/>
          <w:color w:val="auto"/>
          <w:sz w:val="24"/>
          <w:szCs w:val="24"/>
          <w:lang/>
        </w:rPr>
      </w:pPr>
    </w:p>
    <w:p w:rsidR="007A52EC" w:rsidRPr="00962039" w:rsidRDefault="007A52EC">
      <w:pPr>
        <w:pStyle w:val="western"/>
        <w:spacing w:before="0"/>
        <w:rPr>
          <w:rFonts w:ascii="Times New Roman" w:hAnsi="Times New Roman" w:cs="Times New Roman"/>
          <w:color w:val="auto"/>
          <w:sz w:val="24"/>
          <w:szCs w:val="24"/>
          <w:lang/>
        </w:rPr>
      </w:pPr>
    </w:p>
    <w:p w:rsidR="007A52EC" w:rsidRPr="00962039" w:rsidRDefault="007A52EC">
      <w:pPr>
        <w:pStyle w:val="western"/>
        <w:spacing w:before="0"/>
        <w:ind w:firstLine="720"/>
        <w:rPr>
          <w:rFonts w:ascii="Times New Roman" w:hAnsi="Times New Roman" w:cs="Times New Roman"/>
          <w:color w:val="auto"/>
          <w:sz w:val="24"/>
          <w:szCs w:val="24"/>
          <w:lang/>
        </w:rPr>
      </w:pPr>
      <w:r w:rsidRPr="00962039">
        <w:rPr>
          <w:rFonts w:ascii="Times New Roman" w:hAnsi="Times New Roman" w:cs="Times New Roman"/>
          <w:color w:val="auto"/>
          <w:sz w:val="24"/>
          <w:szCs w:val="24"/>
          <w:lang/>
        </w:rPr>
        <w:t>Ref. : Edital de Pregão nº __/___</w:t>
      </w:r>
    </w:p>
    <w:p w:rsidR="007A52EC" w:rsidRPr="00962039" w:rsidRDefault="007A52EC">
      <w:pPr>
        <w:pStyle w:val="western"/>
        <w:spacing w:before="0"/>
        <w:ind w:firstLine="720"/>
        <w:rPr>
          <w:rFonts w:ascii="Times New Roman" w:hAnsi="Times New Roman" w:cs="Times New Roman"/>
          <w:color w:val="auto"/>
          <w:sz w:val="24"/>
          <w:lang/>
        </w:rPr>
      </w:pPr>
    </w:p>
    <w:p w:rsidR="007A52EC" w:rsidRPr="00962039" w:rsidRDefault="007A52EC">
      <w:pPr>
        <w:pStyle w:val="contedo-do-quadro-western"/>
        <w:spacing w:before="0"/>
        <w:ind w:firstLine="720"/>
        <w:rPr>
          <w:rFonts w:ascii="Times New Roman" w:hAnsi="Times New Roman" w:cs="Times New Roman"/>
          <w:color w:val="auto"/>
          <w:sz w:val="24"/>
          <w:lang/>
        </w:rPr>
      </w:pPr>
    </w:p>
    <w:p w:rsidR="007A52EC" w:rsidRPr="00962039" w:rsidRDefault="007A52EC">
      <w:pPr>
        <w:pStyle w:val="contedo-do-quadro-western"/>
        <w:spacing w:before="0"/>
        <w:ind w:firstLine="720"/>
        <w:rPr>
          <w:rFonts w:ascii="Times New Roman" w:hAnsi="Times New Roman" w:cs="Times New Roman"/>
          <w:color w:val="auto"/>
          <w:sz w:val="24"/>
          <w:lang/>
        </w:rPr>
      </w:pPr>
    </w:p>
    <w:p w:rsidR="007A52EC" w:rsidRPr="00962039" w:rsidRDefault="007A52EC">
      <w:pPr>
        <w:pStyle w:val="western"/>
        <w:spacing w:before="0"/>
        <w:ind w:firstLine="720"/>
        <w:rPr>
          <w:rFonts w:ascii="Times New Roman" w:hAnsi="Times New Roman" w:cs="Times New Roman"/>
          <w:color w:val="auto"/>
          <w:sz w:val="24"/>
          <w:lang/>
        </w:rPr>
      </w:pPr>
    </w:p>
    <w:p w:rsidR="007A52EC" w:rsidRPr="00962039" w:rsidRDefault="007A52EC">
      <w:pPr>
        <w:pStyle w:val="western"/>
        <w:spacing w:before="0"/>
        <w:ind w:firstLine="720"/>
        <w:rPr>
          <w:rFonts w:ascii="Times New Roman" w:hAnsi="Times New Roman" w:cs="Times New Roman"/>
          <w:color w:val="auto"/>
          <w:sz w:val="24"/>
          <w:lang/>
        </w:rPr>
      </w:pPr>
    </w:p>
    <w:p w:rsidR="007A52EC" w:rsidRPr="00962039" w:rsidRDefault="007A52EC">
      <w:pPr>
        <w:pStyle w:val="western"/>
        <w:spacing w:before="0"/>
        <w:ind w:firstLine="709"/>
        <w:rPr>
          <w:rFonts w:ascii="Times New Roman" w:hAnsi="Times New Roman" w:cs="Times New Roman"/>
          <w:color w:val="auto"/>
          <w:sz w:val="24"/>
          <w:szCs w:val="24"/>
          <w:lang/>
        </w:rPr>
      </w:pPr>
      <w:r w:rsidRPr="00962039">
        <w:rPr>
          <w:rFonts w:ascii="Times New Roman" w:hAnsi="Times New Roman" w:cs="Times New Roman"/>
          <w:color w:val="auto"/>
          <w:sz w:val="24"/>
          <w:szCs w:val="24"/>
          <w:lang/>
        </w:rPr>
        <w:t xml:space="preserve">O signatário da presente, o senhor (inserir o nome completo), representante legalmente constituído da proponente (inserir o nome da proponente), declara que, se vencedora do presente certame, fornecerá, durante o período de garantia às suas expensas e após a garantia, por no mínimo </w:t>
      </w:r>
      <w:r w:rsidR="00402413" w:rsidRPr="00962039">
        <w:rPr>
          <w:rFonts w:eastAsia="Times New Roman"/>
          <w:lang/>
        </w:rPr>
        <w:fldChar w:fldCharType="begin">
          <w:ffData>
            <w:name w:val="Texto74"/>
            <w:enabled/>
            <w:calcOnExit w:val="0"/>
            <w:textInput/>
          </w:ffData>
        </w:fldChar>
      </w:r>
      <w:r w:rsidR="00402413" w:rsidRPr="00962039">
        <w:rPr>
          <w:rFonts w:eastAsia="Times New Roman"/>
          <w:lang/>
        </w:rPr>
        <w:instrText xml:space="preserve"> FORMTEXT </w:instrText>
      </w:r>
      <w:r w:rsidR="00402413" w:rsidRPr="00962039">
        <w:rPr>
          <w:rFonts w:eastAsia="Times New Roman"/>
          <w:lang/>
        </w:rPr>
      </w:r>
      <w:r w:rsidR="00402413" w:rsidRPr="00962039">
        <w:rPr>
          <w:rFonts w:eastAsia="Times New Roman"/>
          <w:lang/>
        </w:rPr>
        <w:fldChar w:fldCharType="separate"/>
      </w:r>
      <w:r w:rsidR="00402413" w:rsidRPr="00962039">
        <w:rPr>
          <w:rFonts w:eastAsia="Times New Roman"/>
          <w:noProof/>
          <w:lang/>
        </w:rPr>
        <w:t> </w:t>
      </w:r>
      <w:r w:rsidR="00402413" w:rsidRPr="00962039">
        <w:rPr>
          <w:rFonts w:eastAsia="Times New Roman"/>
          <w:noProof/>
          <w:lang/>
        </w:rPr>
        <w:t> </w:t>
      </w:r>
      <w:r w:rsidR="00402413" w:rsidRPr="00962039">
        <w:rPr>
          <w:rFonts w:eastAsia="Times New Roman"/>
          <w:noProof/>
          <w:lang/>
        </w:rPr>
        <w:t> </w:t>
      </w:r>
      <w:r w:rsidR="00402413" w:rsidRPr="00962039">
        <w:rPr>
          <w:rFonts w:eastAsia="Times New Roman"/>
          <w:noProof/>
          <w:lang/>
        </w:rPr>
        <w:t> </w:t>
      </w:r>
      <w:r w:rsidR="00402413" w:rsidRPr="00962039">
        <w:rPr>
          <w:rFonts w:eastAsia="Times New Roman"/>
          <w:noProof/>
          <w:lang/>
        </w:rPr>
        <w:t> </w:t>
      </w:r>
      <w:r w:rsidR="00402413" w:rsidRPr="00962039">
        <w:rPr>
          <w:rFonts w:eastAsia="Times New Roman"/>
          <w:lang/>
        </w:rPr>
        <w:fldChar w:fldCharType="end"/>
      </w:r>
      <w:r w:rsidR="00402413" w:rsidRPr="00962039">
        <w:rPr>
          <w:rFonts w:ascii="Times New Roman" w:hAnsi="Times New Roman" w:cs="Times New Roman"/>
          <w:color w:val="auto"/>
          <w:sz w:val="24"/>
          <w:szCs w:val="24"/>
          <w:lang/>
        </w:rPr>
        <w:t xml:space="preserve"> (</w:t>
      </w:r>
      <w:r w:rsidR="00402413" w:rsidRPr="00962039">
        <w:rPr>
          <w:rFonts w:eastAsia="Times New Roman"/>
          <w:lang/>
        </w:rPr>
        <w:fldChar w:fldCharType="begin">
          <w:ffData>
            <w:name w:val="Texto74"/>
            <w:enabled/>
            <w:calcOnExit w:val="0"/>
            <w:textInput/>
          </w:ffData>
        </w:fldChar>
      </w:r>
      <w:r w:rsidR="00402413" w:rsidRPr="00962039">
        <w:rPr>
          <w:rFonts w:eastAsia="Times New Roman"/>
          <w:lang/>
        </w:rPr>
        <w:instrText xml:space="preserve"> FORMTEXT </w:instrText>
      </w:r>
      <w:r w:rsidR="00402413" w:rsidRPr="00962039">
        <w:rPr>
          <w:rFonts w:eastAsia="Times New Roman"/>
          <w:lang/>
        </w:rPr>
      </w:r>
      <w:r w:rsidR="00402413" w:rsidRPr="00962039">
        <w:rPr>
          <w:rFonts w:eastAsia="Times New Roman"/>
          <w:lang/>
        </w:rPr>
        <w:fldChar w:fldCharType="separate"/>
      </w:r>
      <w:r w:rsidR="00402413" w:rsidRPr="00962039">
        <w:rPr>
          <w:rFonts w:eastAsia="Times New Roman"/>
          <w:noProof/>
          <w:lang/>
        </w:rPr>
        <w:t> </w:t>
      </w:r>
      <w:r w:rsidR="00402413" w:rsidRPr="00962039">
        <w:rPr>
          <w:rFonts w:eastAsia="Times New Roman"/>
          <w:noProof/>
          <w:lang/>
        </w:rPr>
        <w:t> </w:t>
      </w:r>
      <w:r w:rsidR="00402413" w:rsidRPr="00962039">
        <w:rPr>
          <w:rFonts w:eastAsia="Times New Roman"/>
          <w:noProof/>
          <w:lang/>
        </w:rPr>
        <w:t> </w:t>
      </w:r>
      <w:r w:rsidR="00402413" w:rsidRPr="00962039">
        <w:rPr>
          <w:rFonts w:eastAsia="Times New Roman"/>
          <w:noProof/>
          <w:lang/>
        </w:rPr>
        <w:t> </w:t>
      </w:r>
      <w:r w:rsidR="00402413" w:rsidRPr="00962039">
        <w:rPr>
          <w:rFonts w:eastAsia="Times New Roman"/>
          <w:noProof/>
          <w:lang/>
        </w:rPr>
        <w:t> </w:t>
      </w:r>
      <w:r w:rsidR="00402413" w:rsidRPr="00962039">
        <w:rPr>
          <w:rFonts w:eastAsia="Times New Roman"/>
          <w:lang/>
        </w:rPr>
        <w:fldChar w:fldCharType="end"/>
      </w:r>
      <w:r w:rsidR="00402413" w:rsidRPr="00962039">
        <w:rPr>
          <w:rFonts w:ascii="Times New Roman" w:hAnsi="Times New Roman" w:cs="Times New Roman"/>
          <w:color w:val="auto"/>
          <w:sz w:val="24"/>
          <w:szCs w:val="24"/>
          <w:lang/>
        </w:rPr>
        <w:t>)</w:t>
      </w:r>
      <w:r w:rsidRPr="00962039">
        <w:rPr>
          <w:rFonts w:ascii="Times New Roman" w:hAnsi="Times New Roman" w:cs="Times New Roman"/>
          <w:color w:val="auto"/>
          <w:sz w:val="24"/>
          <w:szCs w:val="24"/>
          <w:lang/>
        </w:rPr>
        <w:t xml:space="preserve"> meses, às expensas do CONTRATANTE, as alterações, substituições e reparos de toda e qualquer peça que apresente anomalia, vício ou defeito de fabricação, bem como, falhas ou imperfeições constatadas em suas características de operação, sob pena de aplicação da</w:t>
      </w:r>
      <w:r w:rsidR="00402413" w:rsidRPr="00962039">
        <w:rPr>
          <w:rFonts w:ascii="Times New Roman" w:hAnsi="Times New Roman" w:cs="Times New Roman"/>
          <w:color w:val="auto"/>
          <w:sz w:val="24"/>
          <w:szCs w:val="24"/>
          <w:lang/>
        </w:rPr>
        <w:t xml:space="preserve"> penalidade prevista no item 15</w:t>
      </w:r>
      <w:r w:rsidRPr="00962039">
        <w:rPr>
          <w:rFonts w:ascii="Times New Roman" w:hAnsi="Times New Roman" w:cs="Times New Roman"/>
          <w:color w:val="auto"/>
          <w:sz w:val="24"/>
          <w:szCs w:val="24"/>
          <w:lang/>
        </w:rPr>
        <w:t>, do edital.</w:t>
      </w:r>
    </w:p>
    <w:p w:rsidR="007A52EC" w:rsidRPr="00962039" w:rsidRDefault="007A52EC">
      <w:pPr>
        <w:pStyle w:val="western"/>
        <w:spacing w:before="0"/>
        <w:ind w:firstLine="709"/>
        <w:rPr>
          <w:rFonts w:ascii="Times New Roman" w:hAnsi="Times New Roman" w:cs="Times New Roman"/>
          <w:color w:val="auto"/>
          <w:sz w:val="24"/>
          <w:szCs w:val="24"/>
          <w:lang/>
        </w:rPr>
      </w:pPr>
    </w:p>
    <w:p w:rsidR="00933A2A" w:rsidRPr="00962039" w:rsidRDefault="00933A2A" w:rsidP="00933A2A">
      <w:pPr>
        <w:ind w:firstLine="520"/>
        <w:jc w:val="both"/>
        <w:rPr>
          <w:rFonts w:eastAsia="Times New Roman"/>
          <w:lang/>
        </w:rPr>
      </w:pPr>
      <w:r w:rsidRPr="00962039">
        <w:rPr>
          <w:rFonts w:eastAsia="Times New Roman"/>
          <w:lang/>
        </w:rPr>
        <w:t>_________,  ___   de   ____  de  201_.</w:t>
      </w:r>
    </w:p>
    <w:p w:rsidR="007A52EC" w:rsidRPr="00962039" w:rsidRDefault="007A52EC">
      <w:pPr>
        <w:pStyle w:val="western"/>
        <w:spacing w:before="0"/>
        <w:ind w:firstLine="720"/>
        <w:rPr>
          <w:rFonts w:ascii="Times New Roman" w:hAnsi="Times New Roman" w:cs="Times New Roman"/>
          <w:color w:val="auto"/>
          <w:sz w:val="24"/>
          <w:lang/>
        </w:rPr>
      </w:pPr>
    </w:p>
    <w:p w:rsidR="007A52EC" w:rsidRPr="00962039" w:rsidRDefault="007A52EC">
      <w:pPr>
        <w:pStyle w:val="western"/>
        <w:spacing w:before="0"/>
        <w:rPr>
          <w:rFonts w:ascii="Times New Roman" w:hAnsi="Times New Roman" w:cs="Times New Roman"/>
          <w:color w:val="auto"/>
          <w:sz w:val="24"/>
          <w:lang/>
        </w:rPr>
      </w:pPr>
    </w:p>
    <w:p w:rsidR="007A52EC" w:rsidRPr="00962039" w:rsidRDefault="007A52EC">
      <w:pPr>
        <w:pStyle w:val="western"/>
        <w:spacing w:before="0"/>
        <w:jc w:val="center"/>
        <w:rPr>
          <w:rFonts w:ascii="Times New Roman" w:hAnsi="Times New Roman" w:cs="Times New Roman"/>
          <w:color w:val="auto"/>
          <w:sz w:val="24"/>
          <w:szCs w:val="24"/>
          <w:lang/>
        </w:rPr>
      </w:pPr>
      <w:r w:rsidRPr="00962039">
        <w:rPr>
          <w:rFonts w:ascii="Times New Roman" w:hAnsi="Times New Roman" w:cs="Times New Roman"/>
          <w:color w:val="auto"/>
          <w:sz w:val="24"/>
          <w:szCs w:val="24"/>
          <w:lang/>
        </w:rPr>
        <w:t>_______________________________________</w:t>
      </w:r>
    </w:p>
    <w:p w:rsidR="00933A2A" w:rsidRPr="00962039" w:rsidRDefault="007A52EC">
      <w:pPr>
        <w:pStyle w:val="Corpodetexto2"/>
        <w:rPr>
          <w:lang/>
        </w:rPr>
      </w:pPr>
      <w:r w:rsidRPr="00962039">
        <w:rPr>
          <w:lang/>
        </w:rPr>
        <w:t>(nome, RG n° e assinatura do responsável legal)</w:t>
      </w:r>
    </w:p>
    <w:p w:rsidR="00AA55A7" w:rsidRPr="00962039" w:rsidRDefault="00933A2A" w:rsidP="00AA55A7">
      <w:pPr>
        <w:pStyle w:val="Ttulo7"/>
        <w:tabs>
          <w:tab w:val="left" w:pos="18"/>
        </w:tabs>
        <w:ind w:left="18"/>
        <w:rPr>
          <w:rFonts w:eastAsia="Times New Roman"/>
          <w:color w:val="auto"/>
          <w:lang/>
        </w:rPr>
      </w:pPr>
      <w:r w:rsidRPr="00962039">
        <w:rPr>
          <w:lang/>
        </w:rPr>
        <w:br w:type="page"/>
      </w:r>
    </w:p>
    <w:p w:rsidR="00AA55A7" w:rsidRPr="00962039" w:rsidRDefault="009C01DC" w:rsidP="00AA55A7">
      <w:pPr>
        <w:pStyle w:val="Ttulo7"/>
        <w:tabs>
          <w:tab w:val="left" w:pos="18"/>
        </w:tabs>
        <w:ind w:left="18"/>
        <w:rPr>
          <w:rFonts w:eastAsia="Times New Roman"/>
          <w:color w:val="auto"/>
          <w:lang/>
        </w:rPr>
      </w:pPr>
      <w:r w:rsidRPr="00962039">
        <w:rPr>
          <w:rFonts w:eastAsia="Times New Roman"/>
          <w:color w:val="auto"/>
          <w:lang/>
        </w:rPr>
        <w:lastRenderedPageBreak/>
        <w:t>MODELO</w:t>
      </w:r>
      <w:r w:rsidR="00AA55A7" w:rsidRPr="00962039">
        <w:rPr>
          <w:rFonts w:eastAsia="Times New Roman"/>
          <w:color w:val="auto"/>
          <w:lang/>
        </w:rPr>
        <w:t xml:space="preserve"> Nº </w:t>
      </w:r>
      <w:r w:rsidR="00576042" w:rsidRPr="00962039">
        <w:rPr>
          <w:rFonts w:eastAsia="Times New Roman"/>
          <w:color w:val="auto"/>
          <w:lang/>
        </w:rPr>
        <w:t>09</w:t>
      </w:r>
    </w:p>
    <w:p w:rsidR="00E67DB3" w:rsidRPr="00962039" w:rsidRDefault="00E67DB3" w:rsidP="00E67DB3">
      <w:pPr>
        <w:ind w:left="18"/>
        <w:jc w:val="center"/>
        <w:rPr>
          <w:rFonts w:eastAsia="Times New Roman"/>
          <w:b/>
          <w:lang/>
        </w:rPr>
      </w:pPr>
    </w:p>
    <w:p w:rsidR="00E67DB3" w:rsidRPr="00962039" w:rsidRDefault="00E67DB3" w:rsidP="00E67DB3">
      <w:pPr>
        <w:ind w:left="18"/>
        <w:jc w:val="center"/>
        <w:rPr>
          <w:rFonts w:eastAsia="Times New Roman"/>
          <w:b/>
          <w:lang/>
        </w:rPr>
      </w:pPr>
      <w:r w:rsidRPr="00962039">
        <w:rPr>
          <w:rFonts w:eastAsia="Times New Roman"/>
          <w:b/>
          <w:lang/>
        </w:rPr>
        <w:t>CONTRATO DE FORNECIMENTO</w:t>
      </w:r>
    </w:p>
    <w:p w:rsidR="00E67DB3" w:rsidRPr="00962039" w:rsidRDefault="00E67DB3" w:rsidP="00E67DB3">
      <w:pPr>
        <w:ind w:left="18"/>
        <w:jc w:val="center"/>
        <w:rPr>
          <w:rFonts w:eastAsia="Times New Roman"/>
          <w:b/>
          <w:lang/>
        </w:rPr>
      </w:pPr>
    </w:p>
    <w:p w:rsidR="00E67DB3" w:rsidRPr="00962039" w:rsidRDefault="00E67DB3" w:rsidP="00E67DB3">
      <w:pPr>
        <w:pStyle w:val="footer"/>
        <w:tabs>
          <w:tab w:val="clear" w:pos="4419"/>
          <w:tab w:val="clear" w:pos="8838"/>
        </w:tabs>
        <w:ind w:left="4746"/>
        <w:rPr>
          <w:rFonts w:eastAsia="Times New Roman"/>
          <w:lang/>
        </w:rPr>
      </w:pPr>
      <w:r w:rsidRPr="00962039">
        <w:rPr>
          <w:rFonts w:eastAsia="Times New Roman"/>
          <w:b/>
          <w:lang/>
        </w:rPr>
        <w:t xml:space="preserve">CONTRATO Nº </w:t>
      </w:r>
      <w:r w:rsidRPr="00962039">
        <w:rPr>
          <w:rFonts w:eastAsia="Times New Roman"/>
          <w:b/>
          <w:lang/>
        </w:rPr>
        <w:fldChar w:fldCharType="begin">
          <w:ffData>
            <w:name w:val="Texto70"/>
            <w:enabled/>
            <w:calcOnExit w:val="0"/>
            <w:textInput/>
          </w:ffData>
        </w:fldChar>
      </w:r>
      <w:bookmarkStart w:id="22" w:name="Texto70"/>
      <w:r w:rsidRPr="00962039">
        <w:rPr>
          <w:rFonts w:eastAsia="Times New Roman"/>
          <w:b/>
          <w:lang/>
        </w:rPr>
        <w:instrText xml:space="preserve"> FORMTEXT </w:instrText>
      </w:r>
      <w:r w:rsidRPr="00962039">
        <w:rPr>
          <w:rFonts w:eastAsia="Times New Roman"/>
          <w:b/>
          <w:lang/>
        </w:rPr>
      </w:r>
      <w:r w:rsidRPr="00962039">
        <w:rPr>
          <w:rFonts w:eastAsia="Times New Roman"/>
          <w:b/>
          <w:lang/>
        </w:rPr>
        <w:fldChar w:fldCharType="separate"/>
      </w:r>
      <w:r w:rsidRPr="00962039">
        <w:rPr>
          <w:rFonts w:eastAsia="Times New Roman"/>
          <w:b/>
          <w:noProof/>
          <w:lang/>
        </w:rPr>
        <w:t> </w:t>
      </w:r>
      <w:r w:rsidRPr="00962039">
        <w:rPr>
          <w:rFonts w:eastAsia="Times New Roman"/>
          <w:b/>
          <w:noProof/>
          <w:lang/>
        </w:rPr>
        <w:t> </w:t>
      </w:r>
      <w:r w:rsidRPr="00962039">
        <w:rPr>
          <w:rFonts w:eastAsia="Times New Roman"/>
          <w:b/>
          <w:noProof/>
          <w:lang/>
        </w:rPr>
        <w:t> </w:t>
      </w:r>
      <w:r w:rsidRPr="00962039">
        <w:rPr>
          <w:rFonts w:eastAsia="Times New Roman"/>
          <w:b/>
          <w:noProof/>
          <w:lang/>
        </w:rPr>
        <w:t> </w:t>
      </w:r>
      <w:r w:rsidRPr="00962039">
        <w:rPr>
          <w:rFonts w:eastAsia="Times New Roman"/>
          <w:b/>
          <w:noProof/>
          <w:lang/>
        </w:rPr>
        <w:t> </w:t>
      </w:r>
      <w:r w:rsidRPr="00962039">
        <w:rPr>
          <w:rFonts w:eastAsia="Times New Roman"/>
          <w:b/>
          <w:lang/>
        </w:rPr>
        <w:fldChar w:fldCharType="end"/>
      </w:r>
      <w:bookmarkEnd w:id="22"/>
      <w:r w:rsidRPr="00962039">
        <w:rPr>
          <w:rFonts w:eastAsia="Times New Roman"/>
          <w:b/>
          <w:lang/>
        </w:rPr>
        <w:t>/</w:t>
      </w:r>
      <w:r w:rsidRPr="00962039">
        <w:rPr>
          <w:rFonts w:eastAsia="Times New Roman"/>
          <w:b/>
          <w:lang/>
        </w:rPr>
        <w:fldChar w:fldCharType="begin">
          <w:ffData>
            <w:name w:val="Texto71"/>
            <w:enabled/>
            <w:calcOnExit w:val="0"/>
            <w:textInput/>
          </w:ffData>
        </w:fldChar>
      </w:r>
      <w:bookmarkStart w:id="23" w:name="Texto71"/>
      <w:r w:rsidRPr="00962039">
        <w:rPr>
          <w:rFonts w:eastAsia="Times New Roman"/>
          <w:b/>
          <w:lang/>
        </w:rPr>
        <w:instrText xml:space="preserve"> FORMTEXT </w:instrText>
      </w:r>
      <w:r w:rsidRPr="00962039">
        <w:rPr>
          <w:rFonts w:eastAsia="Times New Roman"/>
          <w:b/>
          <w:lang/>
        </w:rPr>
      </w:r>
      <w:r w:rsidRPr="00962039">
        <w:rPr>
          <w:rFonts w:eastAsia="Times New Roman"/>
          <w:b/>
          <w:lang/>
        </w:rPr>
        <w:fldChar w:fldCharType="separate"/>
      </w:r>
      <w:r w:rsidRPr="00962039">
        <w:rPr>
          <w:rFonts w:eastAsia="Times New Roman"/>
          <w:b/>
          <w:noProof/>
          <w:lang/>
        </w:rPr>
        <w:t> </w:t>
      </w:r>
      <w:r w:rsidRPr="00962039">
        <w:rPr>
          <w:rFonts w:eastAsia="Times New Roman"/>
          <w:b/>
          <w:noProof/>
          <w:lang/>
        </w:rPr>
        <w:t> </w:t>
      </w:r>
      <w:r w:rsidRPr="00962039">
        <w:rPr>
          <w:rFonts w:eastAsia="Times New Roman"/>
          <w:b/>
          <w:noProof/>
          <w:lang/>
        </w:rPr>
        <w:t> </w:t>
      </w:r>
      <w:r w:rsidRPr="00962039">
        <w:rPr>
          <w:rFonts w:eastAsia="Times New Roman"/>
          <w:b/>
          <w:noProof/>
          <w:lang/>
        </w:rPr>
        <w:t> </w:t>
      </w:r>
      <w:r w:rsidRPr="00962039">
        <w:rPr>
          <w:rFonts w:eastAsia="Times New Roman"/>
          <w:b/>
          <w:noProof/>
          <w:lang/>
        </w:rPr>
        <w:t> </w:t>
      </w:r>
      <w:r w:rsidRPr="00962039">
        <w:rPr>
          <w:rFonts w:eastAsia="Times New Roman"/>
          <w:b/>
          <w:lang/>
        </w:rPr>
        <w:fldChar w:fldCharType="end"/>
      </w:r>
      <w:bookmarkEnd w:id="23"/>
      <w:r w:rsidRPr="00962039">
        <w:rPr>
          <w:rFonts w:eastAsia="Times New Roman"/>
          <w:b/>
          <w:lang/>
        </w:rPr>
        <w:t xml:space="preserve">  </w:t>
      </w:r>
    </w:p>
    <w:p w:rsidR="00E67DB3" w:rsidRPr="00962039" w:rsidRDefault="00E67DB3" w:rsidP="00E67DB3">
      <w:pPr>
        <w:pStyle w:val="footer"/>
        <w:tabs>
          <w:tab w:val="clear" w:pos="4419"/>
          <w:tab w:val="clear" w:pos="8838"/>
        </w:tabs>
        <w:ind w:left="3261" w:firstLine="286"/>
        <w:rPr>
          <w:rFonts w:eastAsia="Times New Roman"/>
          <w:lang/>
        </w:rPr>
      </w:pPr>
    </w:p>
    <w:p w:rsidR="00E67DB3" w:rsidRPr="00962039" w:rsidRDefault="00E67DB3" w:rsidP="00E67DB3">
      <w:pPr>
        <w:ind w:left="4725"/>
        <w:jc w:val="both"/>
        <w:rPr>
          <w:rFonts w:eastAsia="Times New Roman"/>
          <w:lang/>
        </w:rPr>
      </w:pPr>
      <w:r w:rsidRPr="00962039">
        <w:rPr>
          <w:rFonts w:eastAsia="Times New Roman"/>
          <w:lang/>
        </w:rPr>
        <w:t xml:space="preserve">CONTRATO DE FORNECIMENTO DE BENS QUE ENTRE SI CELEBRAM O MUNICÍPIO DE </w:t>
      </w:r>
      <w:r w:rsidRPr="00962039">
        <w:rPr>
          <w:rFonts w:eastAsia="Times New Roman"/>
          <w:lang/>
        </w:rPr>
        <w:fldChar w:fldCharType="begin">
          <w:ffData>
            <w:name w:val="Texto72"/>
            <w:enabled/>
            <w:calcOnExit w:val="0"/>
            <w:textInput/>
          </w:ffData>
        </w:fldChar>
      </w:r>
      <w:bookmarkStart w:id="24" w:name="Texto72"/>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24"/>
      <w:r w:rsidRPr="00962039">
        <w:rPr>
          <w:rFonts w:eastAsia="Times New Roman"/>
          <w:lang/>
        </w:rPr>
        <w:t xml:space="preserve"> E A EMPRESA </w:t>
      </w:r>
      <w:r w:rsidRPr="00962039">
        <w:rPr>
          <w:rFonts w:eastAsia="Times New Roman"/>
          <w:lang/>
        </w:rPr>
        <w:fldChar w:fldCharType="begin">
          <w:ffData>
            <w:name w:val="Texto73"/>
            <w:enabled/>
            <w:calcOnExit w:val="0"/>
            <w:textInput/>
          </w:ffData>
        </w:fldChar>
      </w:r>
      <w:bookmarkStart w:id="25" w:name="Texto73"/>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25"/>
      <w:r w:rsidRPr="00962039">
        <w:rPr>
          <w:rFonts w:eastAsia="Times New Roman"/>
          <w:b/>
          <w:bCs/>
          <w:lang/>
        </w:rPr>
        <w:t xml:space="preserve"> </w:t>
      </w:r>
      <w:r w:rsidRPr="00962039">
        <w:rPr>
          <w:spacing w:val="-10"/>
          <w:lang/>
        </w:rPr>
        <w:t>NA FORMA ABAIXO:</w:t>
      </w:r>
    </w:p>
    <w:p w:rsidR="00E67DB3" w:rsidRPr="00962039" w:rsidRDefault="00E67DB3" w:rsidP="00E67DB3">
      <w:pPr>
        <w:ind w:left="3612"/>
        <w:jc w:val="both"/>
        <w:rPr>
          <w:rFonts w:eastAsia="Times New Roman"/>
          <w:lang/>
        </w:rPr>
      </w:pPr>
    </w:p>
    <w:p w:rsidR="00E67DB3" w:rsidRPr="00962039" w:rsidRDefault="00E67DB3" w:rsidP="00E67DB3">
      <w:pPr>
        <w:ind w:left="3612"/>
        <w:jc w:val="both"/>
        <w:rPr>
          <w:rFonts w:eastAsia="Times New Roman"/>
          <w:lang/>
        </w:rPr>
      </w:pPr>
    </w:p>
    <w:p w:rsidR="00E67DB3" w:rsidRPr="00962039" w:rsidRDefault="00E67DB3" w:rsidP="00E67DB3">
      <w:pPr>
        <w:jc w:val="both"/>
        <w:rPr>
          <w:rFonts w:eastAsia="Times New Roman"/>
          <w:lang/>
        </w:rPr>
      </w:pPr>
      <w:r w:rsidRPr="00962039">
        <w:rPr>
          <w:rFonts w:eastAsia="Times New Roman"/>
          <w:lang/>
        </w:rPr>
        <w:t xml:space="preserve">O MUNICÍPIO DE </w:t>
      </w:r>
      <w:r w:rsidRPr="00962039">
        <w:rPr>
          <w:rFonts w:eastAsia="Times New Roman"/>
          <w:lang/>
        </w:rPr>
        <w:fldChar w:fldCharType="begin">
          <w:ffData>
            <w:name w:val="Texto74"/>
            <w:enabled/>
            <w:calcOnExit w:val="0"/>
            <w:textInput/>
          </w:ffData>
        </w:fldChar>
      </w:r>
      <w:bookmarkStart w:id="26" w:name="Texto74"/>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26"/>
      <w:r w:rsidRPr="00962039">
        <w:rPr>
          <w:rFonts w:eastAsia="Times New Roman"/>
          <w:lang/>
        </w:rPr>
        <w:t xml:space="preserve">, situado na </w:t>
      </w:r>
      <w:r w:rsidRPr="00962039">
        <w:rPr>
          <w:rFonts w:eastAsia="Times New Roman"/>
          <w:lang/>
        </w:rPr>
        <w:fldChar w:fldCharType="begin">
          <w:ffData>
            <w:name w:val="Texto75"/>
            <w:enabled/>
            <w:calcOnExit w:val="0"/>
            <w:textInput/>
          </w:ffData>
        </w:fldChar>
      </w:r>
      <w:bookmarkStart w:id="27" w:name="Texto75"/>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27"/>
      <w:r w:rsidRPr="00962039">
        <w:rPr>
          <w:rFonts w:eastAsia="Times New Roman"/>
          <w:lang/>
        </w:rPr>
        <w:t xml:space="preserve">, CNPJ </w:t>
      </w:r>
      <w:r w:rsidRPr="00962039">
        <w:rPr>
          <w:rFonts w:eastAsia="Times New Roman"/>
          <w:lang/>
        </w:rPr>
        <w:fldChar w:fldCharType="begin">
          <w:ffData>
            <w:name w:val="Texto76"/>
            <w:enabled/>
            <w:calcOnExit w:val="0"/>
            <w:textInput/>
          </w:ffData>
        </w:fldChar>
      </w:r>
      <w:bookmarkStart w:id="28" w:name="Texto76"/>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28"/>
      <w:r w:rsidRPr="00962039">
        <w:rPr>
          <w:rFonts w:eastAsia="Times New Roman"/>
          <w:lang/>
        </w:rPr>
        <w:t xml:space="preserve">, a seguir denominado  </w:t>
      </w:r>
      <w:r w:rsidRPr="00962039">
        <w:rPr>
          <w:rFonts w:eastAsia="Times New Roman"/>
          <w:b/>
          <w:bCs/>
          <w:lang/>
        </w:rPr>
        <w:t>CONTRATANTE</w:t>
      </w:r>
      <w:r w:rsidRPr="00962039">
        <w:rPr>
          <w:rFonts w:eastAsia="Times New Roman"/>
          <w:lang/>
        </w:rPr>
        <w:t xml:space="preserve">, neste ato representado por seu(a) Prefeito(a) Senhor(a) </w:t>
      </w:r>
      <w:r w:rsidRPr="00962039">
        <w:rPr>
          <w:rFonts w:eastAsia="Times New Roman"/>
          <w:lang/>
        </w:rPr>
        <w:fldChar w:fldCharType="begin">
          <w:ffData>
            <w:name w:val="Texto77"/>
            <w:enabled/>
            <w:calcOnExit w:val="0"/>
            <w:textInput/>
          </w:ffData>
        </w:fldChar>
      </w:r>
      <w:bookmarkStart w:id="29" w:name="Texto77"/>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29"/>
      <w:r w:rsidRPr="00962039">
        <w:rPr>
          <w:rFonts w:eastAsia="Times New Roman"/>
          <w:lang/>
        </w:rPr>
        <w:t xml:space="preserve">, portador(a) da cédula de identidade R.G. nº </w:t>
      </w:r>
      <w:r w:rsidRPr="00962039">
        <w:rPr>
          <w:rFonts w:eastAsia="Times New Roman"/>
          <w:lang/>
        </w:rPr>
        <w:fldChar w:fldCharType="begin">
          <w:ffData>
            <w:name w:val="Texto79"/>
            <w:enabled/>
            <w:calcOnExit w:val="0"/>
            <w:textInput/>
          </w:ffData>
        </w:fldChar>
      </w:r>
      <w:bookmarkStart w:id="30" w:name="Texto79"/>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30"/>
      <w:r w:rsidRPr="00962039">
        <w:rPr>
          <w:rFonts w:eastAsia="Times New Roman"/>
          <w:lang/>
        </w:rPr>
        <w:t xml:space="preserve">, CPF nº </w:t>
      </w:r>
      <w:r w:rsidRPr="00962039">
        <w:rPr>
          <w:rFonts w:eastAsia="Times New Roman"/>
          <w:lang/>
        </w:rPr>
        <w:fldChar w:fldCharType="begin">
          <w:ffData>
            <w:name w:val="Texto80"/>
            <w:enabled/>
            <w:calcOnExit w:val="0"/>
            <w:textInput/>
          </w:ffData>
        </w:fldChar>
      </w:r>
      <w:bookmarkStart w:id="31" w:name="Texto80"/>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31"/>
      <w:r w:rsidRPr="00962039">
        <w:rPr>
          <w:rFonts w:eastAsia="Times New Roman"/>
          <w:lang/>
        </w:rPr>
        <w:t xml:space="preserve">, e a empresa </w:t>
      </w:r>
      <w:r w:rsidRPr="00962039">
        <w:rPr>
          <w:rFonts w:eastAsia="Times New Roman"/>
          <w:lang/>
        </w:rPr>
        <w:fldChar w:fldCharType="begin">
          <w:ffData>
            <w:name w:val="Texto81"/>
            <w:enabled/>
            <w:calcOnExit w:val="0"/>
            <w:textInput/>
          </w:ffData>
        </w:fldChar>
      </w:r>
      <w:bookmarkStart w:id="32" w:name="Texto81"/>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32"/>
      <w:r w:rsidRPr="00962039">
        <w:rPr>
          <w:rFonts w:eastAsia="Times New Roman"/>
          <w:lang/>
        </w:rPr>
        <w:t xml:space="preserve">, CNPJ </w:t>
      </w:r>
      <w:r w:rsidRPr="00962039">
        <w:rPr>
          <w:rFonts w:eastAsia="Times New Roman"/>
          <w:lang/>
        </w:rPr>
        <w:fldChar w:fldCharType="begin">
          <w:ffData>
            <w:name w:val="Texto82"/>
            <w:enabled/>
            <w:calcOnExit w:val="0"/>
            <w:textInput/>
          </w:ffData>
        </w:fldChar>
      </w:r>
      <w:bookmarkStart w:id="33" w:name="Texto82"/>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33"/>
      <w:r w:rsidRPr="00962039">
        <w:rPr>
          <w:rFonts w:eastAsia="Times New Roman"/>
          <w:lang/>
        </w:rPr>
        <w:t xml:space="preserve">, localizada na </w:t>
      </w:r>
      <w:r w:rsidRPr="00962039">
        <w:rPr>
          <w:rFonts w:eastAsia="Times New Roman"/>
          <w:lang/>
        </w:rPr>
        <w:fldChar w:fldCharType="begin">
          <w:ffData>
            <w:name w:val="Texto78"/>
            <w:enabled/>
            <w:calcOnExit w:val="0"/>
            <w:textInput/>
          </w:ffData>
        </w:fldChar>
      </w:r>
      <w:bookmarkStart w:id="34" w:name="Texto78"/>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34"/>
      <w:r w:rsidRPr="00962039">
        <w:rPr>
          <w:rFonts w:eastAsia="Times New Roman"/>
          <w:lang/>
        </w:rPr>
        <w:t xml:space="preserve">,  a seguir denominada </w:t>
      </w:r>
      <w:r w:rsidRPr="00962039">
        <w:rPr>
          <w:rFonts w:eastAsia="Times New Roman"/>
          <w:b/>
          <w:bCs/>
          <w:lang/>
        </w:rPr>
        <w:t>CONTRATADA,</w:t>
      </w:r>
      <w:r w:rsidRPr="00962039">
        <w:rPr>
          <w:rFonts w:eastAsia="Times New Roman"/>
          <w:lang/>
        </w:rPr>
        <w:t xml:space="preserve"> representada por </w:t>
      </w:r>
      <w:r w:rsidRPr="00962039">
        <w:rPr>
          <w:rFonts w:eastAsia="Times New Roman"/>
          <w:lang/>
        </w:rPr>
        <w:fldChar w:fldCharType="begin">
          <w:ffData>
            <w:name w:val="Texto86"/>
            <w:enabled/>
            <w:calcOnExit w:val="0"/>
            <w:textInput/>
          </w:ffData>
        </w:fldChar>
      </w:r>
      <w:bookmarkStart w:id="35" w:name="Texto86"/>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35"/>
      <w:r w:rsidRPr="00962039">
        <w:rPr>
          <w:rFonts w:eastAsia="Times New Roman"/>
          <w:lang/>
        </w:rPr>
        <w:t>,</w:t>
      </w:r>
      <w:r w:rsidRPr="00962039">
        <w:rPr>
          <w:rFonts w:eastAsia="Times New Roman"/>
          <w:b/>
          <w:bCs/>
          <w:lang/>
        </w:rPr>
        <w:t xml:space="preserve"> </w:t>
      </w:r>
      <w:r w:rsidRPr="00962039">
        <w:rPr>
          <w:rFonts w:eastAsia="Times New Roman"/>
          <w:lang/>
        </w:rPr>
        <w:t xml:space="preserve">portador(a) da cédula de identidade R.G. Nº </w:t>
      </w:r>
      <w:r w:rsidRPr="00962039">
        <w:rPr>
          <w:rFonts w:eastAsia="Times New Roman"/>
          <w:lang/>
        </w:rPr>
        <w:fldChar w:fldCharType="begin">
          <w:ffData>
            <w:name w:val="Texto83"/>
            <w:enabled/>
            <w:calcOnExit w:val="0"/>
            <w:textInput/>
          </w:ffData>
        </w:fldChar>
      </w:r>
      <w:bookmarkStart w:id="36" w:name="Texto83"/>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36"/>
      <w:r w:rsidRPr="00962039">
        <w:rPr>
          <w:rFonts w:eastAsia="Times New Roman"/>
          <w:lang/>
        </w:rPr>
        <w:t xml:space="preserve">, CPF nº </w:t>
      </w:r>
      <w:r w:rsidRPr="00962039">
        <w:rPr>
          <w:rFonts w:eastAsia="Times New Roman"/>
          <w:lang/>
        </w:rPr>
        <w:fldChar w:fldCharType="begin">
          <w:ffData>
            <w:name w:val="Texto84"/>
            <w:enabled/>
            <w:calcOnExit w:val="0"/>
            <w:textInput/>
          </w:ffData>
        </w:fldChar>
      </w:r>
      <w:bookmarkStart w:id="37" w:name="Texto84"/>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37"/>
      <w:r w:rsidRPr="00962039">
        <w:rPr>
          <w:rFonts w:eastAsia="Times New Roman"/>
          <w:lang/>
        </w:rPr>
        <w:t xml:space="preserve">, residente na </w:t>
      </w:r>
      <w:r w:rsidRPr="00962039">
        <w:rPr>
          <w:rFonts w:eastAsia="Times New Roman"/>
          <w:lang/>
        </w:rPr>
        <w:fldChar w:fldCharType="begin">
          <w:ffData>
            <w:name w:val="Texto85"/>
            <w:enabled/>
            <w:calcOnExit w:val="0"/>
            <w:textInput/>
          </w:ffData>
        </w:fldChar>
      </w:r>
      <w:bookmarkStart w:id="38" w:name="Texto85"/>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38"/>
      <w:r w:rsidRPr="00962039">
        <w:rPr>
          <w:rFonts w:eastAsia="Times New Roman"/>
          <w:lang/>
        </w:rPr>
        <w:t xml:space="preserve">,    firmam o presente contrato nos termos da Lei Federal nº 8.666/93 e alterações posteriores, pela proposta da contratada datada de </w:t>
      </w:r>
      <w:r w:rsidRPr="00962039">
        <w:rPr>
          <w:rFonts w:eastAsia="Times New Roman"/>
          <w:lang/>
        </w:rPr>
        <w:fldChar w:fldCharType="begin">
          <w:ffData>
            <w:name w:val="Texto87"/>
            <w:enabled/>
            <w:calcOnExit w:val="0"/>
            <w:textInput/>
          </w:ffData>
        </w:fldChar>
      </w:r>
      <w:bookmarkStart w:id="39" w:name="Texto87"/>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39"/>
      <w:r w:rsidRPr="00962039">
        <w:rPr>
          <w:rFonts w:eastAsia="Times New Roman"/>
          <w:lang/>
        </w:rPr>
        <w:t>, e nas condições que estipulam a seguir:</w:t>
      </w:r>
    </w:p>
    <w:p w:rsidR="00E67DB3" w:rsidRPr="00962039" w:rsidRDefault="00E67DB3" w:rsidP="00E67DB3">
      <w:pPr>
        <w:jc w:val="both"/>
        <w:rPr>
          <w:rFonts w:eastAsia="Times New Roman"/>
          <w:b/>
          <w:bCs/>
          <w:lang/>
        </w:rPr>
      </w:pPr>
    </w:p>
    <w:p w:rsidR="00E67DB3" w:rsidRPr="00962039" w:rsidRDefault="00E67DB3" w:rsidP="00E67DB3">
      <w:pPr>
        <w:jc w:val="both"/>
        <w:rPr>
          <w:rFonts w:eastAsia="Times New Roman"/>
          <w:b/>
          <w:bCs/>
          <w:lang/>
        </w:rPr>
      </w:pPr>
    </w:p>
    <w:p w:rsidR="00E67DB3" w:rsidRPr="00962039" w:rsidRDefault="00E67DB3" w:rsidP="00E67DB3">
      <w:pPr>
        <w:jc w:val="both"/>
        <w:rPr>
          <w:rFonts w:eastAsia="Times New Roman"/>
          <w:b/>
          <w:bCs/>
          <w:lang/>
        </w:rPr>
      </w:pPr>
      <w:r w:rsidRPr="00962039">
        <w:rPr>
          <w:rFonts w:eastAsia="Times New Roman"/>
          <w:b/>
          <w:bCs/>
          <w:lang/>
        </w:rPr>
        <w:t xml:space="preserve">CLÁUSULA PRIMEIRA - DO OBJETO DO CONTRATO </w:t>
      </w:r>
    </w:p>
    <w:p w:rsidR="00E67DB3" w:rsidRPr="00962039" w:rsidRDefault="00E67DB3" w:rsidP="00E67DB3">
      <w:pPr>
        <w:jc w:val="both"/>
        <w:rPr>
          <w:rFonts w:eastAsia="Times New Roman"/>
          <w:b/>
          <w:bCs/>
          <w:lang/>
        </w:rPr>
      </w:pPr>
    </w:p>
    <w:p w:rsidR="00E67DB3" w:rsidRPr="00962039" w:rsidRDefault="00E67DB3" w:rsidP="00E67DB3">
      <w:pPr>
        <w:jc w:val="both"/>
        <w:rPr>
          <w:rFonts w:eastAsia="Times New Roman"/>
          <w:lang/>
        </w:rPr>
      </w:pPr>
      <w:r w:rsidRPr="00962039">
        <w:rPr>
          <w:rFonts w:eastAsia="Times New Roman"/>
          <w:lang/>
        </w:rPr>
        <w:t xml:space="preserve">O objeto do presente contrato é o fornecimento do seguinte equipamento: </w:t>
      </w:r>
      <w:r w:rsidRPr="00962039">
        <w:rPr>
          <w:rFonts w:eastAsia="Times New Roman"/>
          <w:lang/>
        </w:rPr>
        <w:fldChar w:fldCharType="begin">
          <w:ffData>
            <w:name w:val="Texto88"/>
            <w:enabled/>
            <w:calcOnExit w:val="0"/>
            <w:textInput/>
          </w:ffData>
        </w:fldChar>
      </w:r>
      <w:bookmarkStart w:id="40" w:name="Texto88"/>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bookmarkStart w:id="41" w:name="_GoBack"/>
      <w:bookmarkEnd w:id="41"/>
      <w:r w:rsidR="001C3DB3">
        <w:rPr>
          <w:rFonts w:eastAsia="Times New Roman"/>
          <w:lang/>
        </w:rPr>
        <w:t> </w:t>
      </w:r>
      <w:r w:rsidR="001C3DB3">
        <w:rPr>
          <w:rFonts w:eastAsia="Times New Roman"/>
          <w:lang/>
        </w:rPr>
        <w:t> </w:t>
      </w:r>
      <w:r w:rsidR="001C3DB3">
        <w:rPr>
          <w:rFonts w:eastAsia="Times New Roman"/>
          <w:lang/>
        </w:rPr>
        <w:t> </w:t>
      </w:r>
      <w:r w:rsidR="001C3DB3">
        <w:rPr>
          <w:rFonts w:eastAsia="Times New Roman"/>
          <w:lang/>
        </w:rPr>
        <w:t> </w:t>
      </w:r>
      <w:r w:rsidR="001C3DB3">
        <w:rPr>
          <w:rFonts w:eastAsia="Times New Roman"/>
          <w:lang/>
        </w:rPr>
        <w:t> </w:t>
      </w:r>
      <w:r w:rsidRPr="00962039">
        <w:rPr>
          <w:rFonts w:eastAsia="Times New Roman"/>
          <w:lang/>
        </w:rPr>
        <w:fldChar w:fldCharType="end"/>
      </w:r>
      <w:bookmarkEnd w:id="40"/>
      <w:r w:rsidRPr="00962039">
        <w:rPr>
          <w:rFonts w:eastAsia="Times New Roman"/>
          <w:lang/>
        </w:rPr>
        <w:t xml:space="preserve"> - lote nº </w:t>
      </w:r>
      <w:r w:rsidRPr="00962039">
        <w:rPr>
          <w:rFonts w:eastAsia="Times New Roman"/>
          <w:lang/>
        </w:rPr>
        <w:fldChar w:fldCharType="begin">
          <w:ffData>
            <w:name w:val="Texto88"/>
            <w:enabled/>
            <w:calcOnExit w:val="0"/>
            <w:textInput/>
          </w:ffData>
        </w:fldChar>
      </w:r>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r w:rsidRPr="00962039">
        <w:rPr>
          <w:rFonts w:eastAsia="Times New Roman"/>
          <w:lang/>
        </w:rPr>
        <w:t xml:space="preserve"> . Juntamente com o objeto deverá ser fornecido catálogo de peças de reposição, enumeradas e ordenadas com seus códigos de fabricante (impresso ou meio magnético). Também deverão ser apresentados manuais completos de operação e manutenção detalhados.</w:t>
      </w:r>
    </w:p>
    <w:p w:rsidR="00E67DB3" w:rsidRPr="00962039" w:rsidRDefault="00E67DB3" w:rsidP="00E67DB3">
      <w:pPr>
        <w:jc w:val="both"/>
        <w:rPr>
          <w:rFonts w:eastAsia="Times New Roman"/>
          <w:lang/>
        </w:rPr>
      </w:pPr>
    </w:p>
    <w:p w:rsidR="00E67DB3" w:rsidRPr="00962039" w:rsidRDefault="00E67DB3" w:rsidP="00E67DB3">
      <w:pPr>
        <w:jc w:val="both"/>
        <w:rPr>
          <w:rFonts w:eastAsia="Times New Roman"/>
          <w:b/>
          <w:bCs/>
          <w:lang/>
        </w:rPr>
      </w:pPr>
      <w:r w:rsidRPr="00962039">
        <w:rPr>
          <w:rFonts w:eastAsia="Times New Roman"/>
          <w:b/>
          <w:bCs/>
          <w:lang/>
        </w:rPr>
        <w:t>Parágrafo Único</w:t>
      </w:r>
    </w:p>
    <w:p w:rsidR="00E67DB3" w:rsidRPr="00962039" w:rsidRDefault="00E67DB3" w:rsidP="00E67DB3">
      <w:pPr>
        <w:jc w:val="both"/>
        <w:rPr>
          <w:rFonts w:eastAsia="Times New Roman"/>
          <w:b/>
          <w:bCs/>
          <w:lang/>
        </w:rPr>
      </w:pPr>
    </w:p>
    <w:p w:rsidR="00E67DB3" w:rsidRPr="00962039" w:rsidRDefault="00E67DB3" w:rsidP="00E67DB3">
      <w:pPr>
        <w:jc w:val="both"/>
        <w:rPr>
          <w:rFonts w:eastAsia="Times New Roman"/>
          <w:lang/>
        </w:rPr>
      </w:pPr>
      <w:r w:rsidRPr="00962039">
        <w:rPr>
          <w:rFonts w:eastAsia="Times New Roman"/>
          <w:lang/>
        </w:rPr>
        <w:t xml:space="preserve">A CONTRATADA se declara em condições de entregar o objeto em estrita observância com o indicado nas Características Técnicas e na documentação levada a efeito pelo Pregão </w:t>
      </w:r>
      <w:r w:rsidR="00CB585F" w:rsidRPr="00962039">
        <w:rPr>
          <w:rFonts w:eastAsia="Times New Roman"/>
          <w:lang/>
        </w:rPr>
        <w:fldChar w:fldCharType="begin">
          <w:ffData>
            <w:name w:val="Texto88"/>
            <w:enabled/>
            <w:calcOnExit w:val="0"/>
            <w:textInput/>
          </w:ffData>
        </w:fldChar>
      </w:r>
      <w:r w:rsidR="00CB585F" w:rsidRPr="00962039">
        <w:rPr>
          <w:rFonts w:eastAsia="Times New Roman"/>
          <w:lang/>
        </w:rPr>
        <w:instrText xml:space="preserve"> FORMTEXT </w:instrText>
      </w:r>
      <w:r w:rsidR="00CB585F" w:rsidRPr="00962039">
        <w:rPr>
          <w:rFonts w:eastAsia="Times New Roman"/>
          <w:lang/>
        </w:rPr>
      </w:r>
      <w:r w:rsidR="00CB585F" w:rsidRPr="00962039">
        <w:rPr>
          <w:rFonts w:eastAsia="Times New Roman"/>
          <w:lang/>
        </w:rPr>
        <w:fldChar w:fldCharType="separate"/>
      </w:r>
      <w:r w:rsidR="00CB585F" w:rsidRPr="00962039">
        <w:rPr>
          <w:rFonts w:eastAsia="Times New Roman"/>
          <w:noProof/>
          <w:lang/>
        </w:rPr>
        <w:t> </w:t>
      </w:r>
      <w:r w:rsidR="00CB585F" w:rsidRPr="00962039">
        <w:rPr>
          <w:rFonts w:eastAsia="Times New Roman"/>
          <w:noProof/>
          <w:lang/>
        </w:rPr>
        <w:t> </w:t>
      </w:r>
      <w:r w:rsidR="00CB585F" w:rsidRPr="00962039">
        <w:rPr>
          <w:rFonts w:eastAsia="Times New Roman"/>
          <w:noProof/>
          <w:lang/>
        </w:rPr>
        <w:t> </w:t>
      </w:r>
      <w:r w:rsidR="00CB585F" w:rsidRPr="00962039">
        <w:rPr>
          <w:rFonts w:eastAsia="Times New Roman"/>
          <w:noProof/>
          <w:lang/>
        </w:rPr>
        <w:t> </w:t>
      </w:r>
      <w:r w:rsidR="00CB585F" w:rsidRPr="00962039">
        <w:rPr>
          <w:rFonts w:eastAsia="Times New Roman"/>
          <w:noProof/>
          <w:lang/>
        </w:rPr>
        <w:t> </w:t>
      </w:r>
      <w:r w:rsidR="00CB585F" w:rsidRPr="00962039">
        <w:rPr>
          <w:rFonts w:eastAsia="Times New Roman"/>
          <w:lang/>
        </w:rPr>
        <w:fldChar w:fldCharType="end"/>
      </w:r>
      <w:r w:rsidRPr="00962039">
        <w:rPr>
          <w:rFonts w:eastAsia="Times New Roman"/>
          <w:lang/>
        </w:rPr>
        <w:t xml:space="preserve"> nº </w:t>
      </w:r>
      <w:r w:rsidRPr="00962039">
        <w:rPr>
          <w:rFonts w:eastAsia="Times New Roman"/>
          <w:lang/>
        </w:rPr>
        <w:fldChar w:fldCharType="begin">
          <w:ffData>
            <w:name w:val="Texto89"/>
            <w:enabled/>
            <w:calcOnExit w:val="0"/>
            <w:textInput/>
          </w:ffData>
        </w:fldChar>
      </w:r>
      <w:bookmarkStart w:id="42" w:name="Texto89"/>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42"/>
      <w:r w:rsidRPr="00962039">
        <w:rPr>
          <w:rFonts w:eastAsia="Times New Roman"/>
          <w:lang/>
        </w:rPr>
        <w:t>, que é parte integrante deste contrato.</w:t>
      </w:r>
    </w:p>
    <w:p w:rsidR="00E67DB3" w:rsidRPr="00962039" w:rsidRDefault="00E67DB3" w:rsidP="00E67DB3">
      <w:pPr>
        <w:pStyle w:val="Corpodetexto"/>
        <w:spacing w:after="0"/>
        <w:jc w:val="both"/>
        <w:rPr>
          <w:rFonts w:eastAsia="Times New Roman"/>
          <w:lang/>
        </w:rPr>
      </w:pPr>
    </w:p>
    <w:p w:rsidR="00E67DB3" w:rsidRPr="00962039" w:rsidRDefault="00E67DB3" w:rsidP="00E67DB3">
      <w:pPr>
        <w:widowControl/>
        <w:jc w:val="both"/>
        <w:rPr>
          <w:rFonts w:eastAsia="Times New Roman"/>
          <w:b/>
          <w:bCs/>
          <w:lang/>
        </w:rPr>
      </w:pPr>
      <w:r w:rsidRPr="00962039">
        <w:rPr>
          <w:rFonts w:eastAsia="Times New Roman"/>
          <w:b/>
          <w:bCs/>
          <w:lang/>
        </w:rPr>
        <w:t>CLÁUSULA SEGUNDA - DO VALOR</w:t>
      </w:r>
    </w:p>
    <w:p w:rsidR="00E67DB3" w:rsidRPr="00962039" w:rsidRDefault="00E67DB3" w:rsidP="00E67DB3">
      <w:pPr>
        <w:jc w:val="both"/>
        <w:rPr>
          <w:rFonts w:eastAsia="Times New Roman"/>
          <w:lang/>
        </w:rPr>
      </w:pPr>
    </w:p>
    <w:p w:rsidR="00E67DB3" w:rsidRPr="00962039" w:rsidRDefault="00E67DB3" w:rsidP="00E67DB3">
      <w:pPr>
        <w:jc w:val="both"/>
        <w:rPr>
          <w:rFonts w:eastAsia="Times New Roman"/>
          <w:lang/>
        </w:rPr>
      </w:pPr>
      <w:r w:rsidRPr="00962039">
        <w:rPr>
          <w:rFonts w:eastAsia="Times New Roman"/>
          <w:lang/>
        </w:rPr>
        <w:t xml:space="preserve">O valor global para o fornecimento do objeto deste contrato é de R$ </w:t>
      </w:r>
      <w:r w:rsidRPr="00962039">
        <w:rPr>
          <w:rFonts w:eastAsia="Times New Roman"/>
          <w:lang/>
        </w:rPr>
        <w:fldChar w:fldCharType="begin">
          <w:ffData>
            <w:name w:val="Texto92"/>
            <w:enabled/>
            <w:calcOnExit w:val="0"/>
            <w:textInput/>
          </w:ffData>
        </w:fldChar>
      </w:r>
      <w:bookmarkStart w:id="43" w:name="Texto92"/>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43"/>
      <w:r w:rsidRPr="00962039">
        <w:rPr>
          <w:rFonts w:eastAsia="Times New Roman"/>
          <w:lang/>
        </w:rPr>
        <w:t xml:space="preserve"> (</w:t>
      </w:r>
      <w:r w:rsidRPr="00962039">
        <w:rPr>
          <w:rFonts w:eastAsia="Times New Roman"/>
          <w:lang/>
        </w:rPr>
        <w:fldChar w:fldCharType="begin">
          <w:ffData>
            <w:name w:val="Texto92"/>
            <w:enabled/>
            <w:calcOnExit w:val="0"/>
            <w:textInput/>
          </w:ffData>
        </w:fldChar>
      </w:r>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r w:rsidRPr="00962039">
        <w:rPr>
          <w:rFonts w:eastAsia="Times New Roman"/>
          <w:lang/>
        </w:rPr>
        <w:t>), daqui por diante denominado “VALOR CONTRATUAL”.</w:t>
      </w:r>
    </w:p>
    <w:p w:rsidR="00E67DB3" w:rsidRPr="00962039" w:rsidRDefault="00E67DB3" w:rsidP="00E67DB3">
      <w:pPr>
        <w:jc w:val="both"/>
        <w:rPr>
          <w:rFonts w:eastAsia="Times New Roman"/>
          <w:b/>
          <w:bCs/>
          <w:lang/>
        </w:rPr>
      </w:pPr>
    </w:p>
    <w:p w:rsidR="00E67DB3" w:rsidRPr="00962039" w:rsidRDefault="00E67DB3" w:rsidP="00E67DB3">
      <w:pPr>
        <w:jc w:val="both"/>
        <w:rPr>
          <w:rFonts w:eastAsia="Times New Roman"/>
          <w:b/>
          <w:bCs/>
          <w:lang/>
        </w:rPr>
      </w:pPr>
      <w:r w:rsidRPr="00962039">
        <w:rPr>
          <w:rFonts w:eastAsia="Times New Roman"/>
          <w:b/>
          <w:bCs/>
          <w:lang/>
        </w:rPr>
        <w:t>CLÁUSULA TERCEIRA- DOS RECURSOS</w:t>
      </w:r>
    </w:p>
    <w:p w:rsidR="00E67DB3" w:rsidRPr="00962039" w:rsidRDefault="00E67DB3" w:rsidP="00E67DB3">
      <w:pPr>
        <w:jc w:val="both"/>
        <w:rPr>
          <w:rFonts w:eastAsia="Times New Roman"/>
          <w:lang/>
        </w:rPr>
      </w:pPr>
    </w:p>
    <w:p w:rsidR="00E67DB3" w:rsidRPr="00962039" w:rsidRDefault="00E67DB3" w:rsidP="00E67DB3">
      <w:pPr>
        <w:jc w:val="both"/>
        <w:rPr>
          <w:rFonts w:eastAsia="Times New Roman"/>
          <w:lang/>
        </w:rPr>
      </w:pPr>
      <w:r w:rsidRPr="00962039">
        <w:rPr>
          <w:rFonts w:eastAsia="Times New Roman"/>
          <w:lang/>
        </w:rPr>
        <w:t xml:space="preserve">As despesas com o fornecimento do objeto deste contrato correrão à conta dos recursos advindos da dotação orçamentária </w:t>
      </w:r>
      <w:r w:rsidRPr="00962039">
        <w:rPr>
          <w:rFonts w:eastAsia="Times New Roman"/>
          <w:lang/>
        </w:rPr>
        <w:fldChar w:fldCharType="begin">
          <w:ffData>
            <w:name w:val="Texto93"/>
            <w:enabled/>
            <w:calcOnExit w:val="0"/>
            <w:textInput/>
          </w:ffData>
        </w:fldChar>
      </w:r>
      <w:bookmarkStart w:id="44" w:name="Texto93"/>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44"/>
      <w:r w:rsidRPr="00962039">
        <w:rPr>
          <w:rFonts w:eastAsia="Times New Roman"/>
          <w:lang/>
        </w:rPr>
        <w:t xml:space="preserve"> </w:t>
      </w:r>
      <w:r w:rsidRPr="00962039">
        <w:rPr>
          <w:rFonts w:eastAsia="Times New Roman"/>
        </w:rPr>
        <w:t>.</w:t>
      </w:r>
    </w:p>
    <w:p w:rsidR="00E67DB3" w:rsidRPr="00962039" w:rsidRDefault="00E67DB3" w:rsidP="00E67DB3">
      <w:pPr>
        <w:jc w:val="both"/>
        <w:rPr>
          <w:rFonts w:eastAsia="Times New Roman"/>
          <w:lang/>
        </w:rPr>
      </w:pPr>
    </w:p>
    <w:p w:rsidR="00E67DB3" w:rsidRPr="00962039" w:rsidRDefault="00E67DB3" w:rsidP="00E67DB3">
      <w:pPr>
        <w:jc w:val="both"/>
        <w:rPr>
          <w:rFonts w:eastAsia="Times New Roman"/>
          <w:b/>
          <w:bCs/>
          <w:lang/>
        </w:rPr>
      </w:pPr>
      <w:r w:rsidRPr="00962039">
        <w:rPr>
          <w:rFonts w:eastAsia="Times New Roman"/>
          <w:b/>
          <w:lang/>
        </w:rPr>
        <w:t xml:space="preserve">CLÁUSULA QUARTA – </w:t>
      </w:r>
      <w:r w:rsidRPr="00962039">
        <w:rPr>
          <w:rFonts w:eastAsia="Times New Roman"/>
          <w:b/>
          <w:bCs/>
          <w:lang/>
        </w:rPr>
        <w:t>DA FORMA DE PAGAMENTO</w:t>
      </w:r>
    </w:p>
    <w:p w:rsidR="00E67DB3" w:rsidRPr="00962039" w:rsidRDefault="00E67DB3" w:rsidP="00E67DB3">
      <w:pPr>
        <w:jc w:val="both"/>
        <w:rPr>
          <w:rFonts w:eastAsia="Times New Roman"/>
          <w:lang/>
        </w:rPr>
      </w:pPr>
    </w:p>
    <w:p w:rsidR="002473D3" w:rsidRPr="00962039" w:rsidRDefault="002473D3" w:rsidP="002473D3">
      <w:pPr>
        <w:jc w:val="both"/>
        <w:rPr>
          <w:rFonts w:eastAsia="Calibri"/>
          <w:sz w:val="22"/>
          <w:szCs w:val="22"/>
          <w:lang w:eastAsia="en-US"/>
        </w:rPr>
      </w:pPr>
      <w:r w:rsidRPr="00962039">
        <w:t>O pagamento será efetuado em moeda brasileira corrente, até 05 (</w:t>
      </w:r>
      <w:r w:rsidRPr="00962039">
        <w:rPr>
          <w:i/>
          <w:iCs/>
        </w:rPr>
        <w:t>cinco)</w:t>
      </w:r>
      <w:r w:rsidRPr="00962039">
        <w:t xml:space="preserve"> dias úteis, após a recepção do recurso financeiro pelo Município e apresentação correta da nota fiscal/fatura do equipamento fornecido e documentos pertinentes. O faturamento deverá ser protocolado, em 01 (</w:t>
      </w:r>
      <w:r w:rsidRPr="00962039">
        <w:rPr>
          <w:i/>
          <w:iCs/>
        </w:rPr>
        <w:t>uma</w:t>
      </w:r>
      <w:r w:rsidRPr="00962039">
        <w:t xml:space="preserve">) via, no protocolo geral na sede do Município e deverá ser apresentado, conforme segue, de modo a padronizar </w:t>
      </w:r>
      <w:r w:rsidRPr="00962039">
        <w:lastRenderedPageBreak/>
        <w:t>condições e forma de apresentação:</w:t>
      </w:r>
    </w:p>
    <w:p w:rsidR="00E67DB3" w:rsidRPr="00962039" w:rsidRDefault="00E67DB3" w:rsidP="00E67DB3">
      <w:pPr>
        <w:jc w:val="both"/>
        <w:rPr>
          <w:rFonts w:eastAsia="Times New Roman"/>
          <w:lang/>
        </w:rPr>
      </w:pPr>
    </w:p>
    <w:p w:rsidR="00E67DB3" w:rsidRPr="00962039" w:rsidRDefault="00E67DB3" w:rsidP="00E67DB3">
      <w:pPr>
        <w:widowControl/>
        <w:tabs>
          <w:tab w:val="left" w:pos="0"/>
          <w:tab w:val="left" w:pos="720"/>
        </w:tabs>
        <w:jc w:val="both"/>
        <w:rPr>
          <w:rFonts w:eastAsia="Times New Roman"/>
          <w:lang/>
        </w:rPr>
      </w:pPr>
      <w:r w:rsidRPr="00962039">
        <w:rPr>
          <w:rFonts w:eastAsia="Times New Roman"/>
          <w:lang/>
        </w:rPr>
        <w:t xml:space="preserve">a) </w:t>
      </w:r>
      <w:r w:rsidRPr="00962039">
        <w:rPr>
          <w:lang/>
        </w:rPr>
        <w:t xml:space="preserve">nota fiscal/fatura com discriminação resumida do </w:t>
      </w:r>
      <w:r w:rsidRPr="00962039">
        <w:rPr>
          <w:rFonts w:eastAsia="Times New Roman"/>
          <w:lang/>
        </w:rPr>
        <w:t xml:space="preserve">equipamento </w:t>
      </w:r>
      <w:r w:rsidRPr="00962039">
        <w:rPr>
          <w:lang/>
        </w:rPr>
        <w:t>fornecido, número da licitação, número do contrato, não apresentar rasura e/ou entrelinhas e esteja certificada pelo técnico responsável pelo recebimento</w:t>
      </w:r>
      <w:r w:rsidRPr="00962039">
        <w:rPr>
          <w:rFonts w:eastAsia="Times New Roman"/>
          <w:lang/>
        </w:rPr>
        <w:t>;</w:t>
      </w:r>
    </w:p>
    <w:p w:rsidR="00E67DB3" w:rsidRPr="00962039" w:rsidRDefault="00E67DB3" w:rsidP="00E67DB3">
      <w:pPr>
        <w:widowControl/>
        <w:tabs>
          <w:tab w:val="left" w:pos="0"/>
          <w:tab w:val="left" w:pos="720"/>
        </w:tabs>
        <w:jc w:val="both"/>
        <w:rPr>
          <w:rFonts w:eastAsia="Times New Roman"/>
          <w:lang/>
        </w:rPr>
      </w:pPr>
      <w:r w:rsidRPr="00962039">
        <w:rPr>
          <w:rFonts w:eastAsia="Times New Roman"/>
          <w:lang/>
        </w:rPr>
        <w:t>b) termo de recebimento provisório.</w:t>
      </w:r>
    </w:p>
    <w:p w:rsidR="00E67DB3" w:rsidRPr="00962039" w:rsidRDefault="00E67DB3" w:rsidP="00E67DB3">
      <w:pPr>
        <w:rPr>
          <w:lang/>
        </w:rPr>
      </w:pPr>
    </w:p>
    <w:p w:rsidR="00E67DB3" w:rsidRPr="00962039" w:rsidRDefault="00E67DB3" w:rsidP="00E67DB3">
      <w:pPr>
        <w:rPr>
          <w:b/>
          <w:bCs/>
          <w:lang/>
        </w:rPr>
      </w:pPr>
      <w:r w:rsidRPr="00962039">
        <w:rPr>
          <w:b/>
          <w:bCs/>
          <w:lang/>
        </w:rPr>
        <w:t>Parágrafo Único</w:t>
      </w:r>
    </w:p>
    <w:p w:rsidR="00E67DB3" w:rsidRPr="00962039" w:rsidRDefault="00E67DB3" w:rsidP="00E67DB3">
      <w:pPr>
        <w:jc w:val="both"/>
        <w:rPr>
          <w:rFonts w:eastAsia="Times New Roman"/>
          <w:lang/>
        </w:rPr>
      </w:pPr>
    </w:p>
    <w:p w:rsidR="00E67DB3" w:rsidRPr="00962039" w:rsidRDefault="00E67DB3" w:rsidP="00E67DB3">
      <w:pPr>
        <w:jc w:val="both"/>
        <w:rPr>
          <w:rFonts w:eastAsia="Times New Roman" w:cs="Arial"/>
          <w:lang/>
        </w:rPr>
      </w:pPr>
      <w:r w:rsidRPr="00962039">
        <w:rPr>
          <w:rFonts w:eastAsia="Times New Roman"/>
          <w:lang/>
        </w:rPr>
        <w:t xml:space="preserve">O faturamento deverá ser efetuado em nome do Município de </w:t>
      </w:r>
      <w:r w:rsidRPr="00962039">
        <w:rPr>
          <w:rFonts w:eastAsia="Times New Roman"/>
          <w:lang/>
        </w:rPr>
        <w:fldChar w:fldCharType="begin">
          <w:ffData>
            <w:name w:val="Texto94"/>
            <w:enabled/>
            <w:calcOnExit w:val="0"/>
            <w:textInput/>
          </w:ffData>
        </w:fldChar>
      </w:r>
      <w:bookmarkStart w:id="45" w:name="Texto94"/>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45"/>
      <w:r w:rsidRPr="00962039">
        <w:rPr>
          <w:rFonts w:eastAsia="Times New Roman" w:cs="Arial"/>
          <w:lang/>
        </w:rPr>
        <w:t xml:space="preserve">– CNPJ nº  </w:t>
      </w:r>
      <w:r w:rsidRPr="00962039">
        <w:rPr>
          <w:rFonts w:eastAsia="Times New Roman" w:cs="Arial"/>
          <w:lang/>
        </w:rPr>
        <w:fldChar w:fldCharType="begin">
          <w:ffData>
            <w:name w:val="Texto95"/>
            <w:enabled/>
            <w:calcOnExit w:val="0"/>
            <w:textInput/>
          </w:ffData>
        </w:fldChar>
      </w:r>
      <w:bookmarkStart w:id="46" w:name="Texto95"/>
      <w:r w:rsidRPr="00962039">
        <w:rPr>
          <w:rFonts w:eastAsia="Times New Roman" w:cs="Arial"/>
          <w:lang/>
        </w:rPr>
        <w:instrText xml:space="preserve"> FORMTEXT </w:instrText>
      </w:r>
      <w:r w:rsidRPr="00962039">
        <w:rPr>
          <w:rFonts w:eastAsia="Times New Roman" w:cs="Arial"/>
          <w:lang/>
        </w:rPr>
      </w:r>
      <w:r w:rsidRPr="00962039">
        <w:rPr>
          <w:rFonts w:eastAsia="Times New Roman" w:cs="Arial"/>
          <w:lang/>
        </w:rPr>
        <w:fldChar w:fldCharType="separate"/>
      </w:r>
      <w:r w:rsidRPr="00962039">
        <w:rPr>
          <w:rFonts w:eastAsia="Times New Roman" w:cs="Arial"/>
          <w:noProof/>
          <w:lang/>
        </w:rPr>
        <w:t> </w:t>
      </w:r>
      <w:r w:rsidRPr="00962039">
        <w:rPr>
          <w:rFonts w:eastAsia="Times New Roman" w:cs="Arial"/>
          <w:noProof/>
          <w:lang/>
        </w:rPr>
        <w:t> </w:t>
      </w:r>
      <w:r w:rsidRPr="00962039">
        <w:rPr>
          <w:rFonts w:eastAsia="Times New Roman" w:cs="Arial"/>
          <w:noProof/>
          <w:lang/>
        </w:rPr>
        <w:t> </w:t>
      </w:r>
      <w:r w:rsidRPr="00962039">
        <w:rPr>
          <w:rFonts w:eastAsia="Times New Roman" w:cs="Arial"/>
          <w:noProof/>
          <w:lang/>
        </w:rPr>
        <w:t> </w:t>
      </w:r>
      <w:r w:rsidRPr="00962039">
        <w:rPr>
          <w:rFonts w:eastAsia="Times New Roman" w:cs="Arial"/>
          <w:noProof/>
          <w:lang/>
        </w:rPr>
        <w:t> </w:t>
      </w:r>
      <w:r w:rsidRPr="00962039">
        <w:rPr>
          <w:rFonts w:eastAsia="Times New Roman" w:cs="Arial"/>
          <w:lang/>
        </w:rPr>
        <w:fldChar w:fldCharType="end"/>
      </w:r>
      <w:bookmarkEnd w:id="46"/>
      <w:r w:rsidRPr="00962039">
        <w:rPr>
          <w:rFonts w:eastAsia="Times New Roman" w:cs="Arial"/>
          <w:lang/>
        </w:rPr>
        <w:t>.</w:t>
      </w:r>
    </w:p>
    <w:p w:rsidR="00E67DB3" w:rsidRPr="00962039" w:rsidRDefault="00E67DB3" w:rsidP="00E67DB3">
      <w:pPr>
        <w:jc w:val="both"/>
        <w:rPr>
          <w:rFonts w:eastAsia="Times New Roman"/>
          <w:b/>
          <w:bCs/>
          <w:lang/>
        </w:rPr>
      </w:pPr>
    </w:p>
    <w:p w:rsidR="00E67DB3" w:rsidRPr="00962039" w:rsidRDefault="00E67DB3" w:rsidP="00E67DB3">
      <w:pPr>
        <w:jc w:val="both"/>
        <w:rPr>
          <w:rFonts w:eastAsia="Times New Roman"/>
          <w:b/>
          <w:bCs/>
          <w:lang/>
        </w:rPr>
      </w:pPr>
      <w:r w:rsidRPr="00962039">
        <w:rPr>
          <w:rFonts w:eastAsia="Times New Roman"/>
          <w:b/>
          <w:bCs/>
          <w:lang/>
        </w:rPr>
        <w:t>CLÁUSULA QUINTA - DO PRAZO DE FORNECIMENTO E DA PRORROGAÇÃO</w:t>
      </w:r>
    </w:p>
    <w:p w:rsidR="00E67DB3" w:rsidRPr="00962039" w:rsidRDefault="00E67DB3" w:rsidP="00E67DB3">
      <w:pPr>
        <w:jc w:val="both"/>
        <w:rPr>
          <w:rFonts w:eastAsia="Times New Roman"/>
          <w:lang/>
        </w:rPr>
      </w:pPr>
    </w:p>
    <w:p w:rsidR="00E67DB3" w:rsidRPr="00962039" w:rsidRDefault="00E67DB3" w:rsidP="00E67DB3">
      <w:pPr>
        <w:keepNext/>
        <w:jc w:val="both"/>
        <w:rPr>
          <w:rFonts w:eastAsia="Times New Roman"/>
          <w:lang/>
        </w:rPr>
      </w:pPr>
      <w:r w:rsidRPr="00962039">
        <w:rPr>
          <w:rFonts w:eastAsia="Times New Roman"/>
          <w:lang/>
        </w:rPr>
        <w:t xml:space="preserve">O prazo de fornecimento é de </w:t>
      </w:r>
      <w:r w:rsidRPr="00962039">
        <w:rPr>
          <w:rFonts w:eastAsia="Times New Roman"/>
          <w:lang/>
        </w:rPr>
        <w:fldChar w:fldCharType="begin">
          <w:ffData>
            <w:name w:val="Texto90"/>
            <w:enabled/>
            <w:calcOnExit w:val="0"/>
            <w:textInput/>
          </w:ffData>
        </w:fldChar>
      </w:r>
      <w:bookmarkStart w:id="47" w:name="Texto90"/>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47"/>
      <w:r w:rsidRPr="00962039">
        <w:rPr>
          <w:rFonts w:eastAsia="Times New Roman"/>
          <w:lang/>
        </w:rPr>
        <w:t>(</w:t>
      </w:r>
      <w:r w:rsidRPr="00962039">
        <w:rPr>
          <w:rFonts w:eastAsia="Times New Roman"/>
          <w:lang/>
        </w:rPr>
        <w:fldChar w:fldCharType="begin">
          <w:ffData>
            <w:name w:val="Texto91"/>
            <w:enabled/>
            <w:calcOnExit w:val="0"/>
            <w:textInput/>
          </w:ffData>
        </w:fldChar>
      </w:r>
      <w:bookmarkStart w:id="48" w:name="Texto91"/>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48"/>
      <w:r w:rsidRPr="00962039">
        <w:rPr>
          <w:rFonts w:eastAsia="Times New Roman"/>
          <w:lang/>
        </w:rPr>
        <w:t>) dias, contados da assinatura deste contrato.</w:t>
      </w:r>
    </w:p>
    <w:p w:rsidR="00E67DB3" w:rsidRPr="00962039" w:rsidRDefault="00E67DB3" w:rsidP="00E67DB3">
      <w:pPr>
        <w:jc w:val="both"/>
        <w:rPr>
          <w:rFonts w:eastAsia="Times New Roman"/>
          <w:lang/>
        </w:rPr>
      </w:pPr>
    </w:p>
    <w:p w:rsidR="00E67DB3" w:rsidRPr="00962039" w:rsidRDefault="00E67DB3" w:rsidP="00E67DB3">
      <w:pPr>
        <w:jc w:val="both"/>
        <w:rPr>
          <w:rFonts w:eastAsia="Times New Roman"/>
          <w:b/>
          <w:bCs/>
          <w:lang/>
        </w:rPr>
      </w:pPr>
      <w:r w:rsidRPr="00962039">
        <w:rPr>
          <w:rFonts w:eastAsia="Times New Roman"/>
          <w:b/>
          <w:bCs/>
          <w:lang/>
        </w:rPr>
        <w:t>Parágrafo Primeiro</w:t>
      </w:r>
    </w:p>
    <w:p w:rsidR="00E67DB3" w:rsidRPr="00962039" w:rsidRDefault="00E67DB3" w:rsidP="00E67DB3">
      <w:pPr>
        <w:widowControl/>
        <w:jc w:val="both"/>
        <w:rPr>
          <w:rFonts w:eastAsia="Times New Roman"/>
          <w:b/>
          <w:bCs/>
          <w:lang/>
        </w:rPr>
      </w:pPr>
    </w:p>
    <w:p w:rsidR="00E67DB3" w:rsidRPr="00962039" w:rsidRDefault="00E67DB3" w:rsidP="00E67DB3">
      <w:pPr>
        <w:widowControl/>
        <w:jc w:val="both"/>
        <w:rPr>
          <w:rFonts w:eastAsia="Times New Roman"/>
          <w:lang/>
        </w:rPr>
      </w:pPr>
      <w:r w:rsidRPr="00962039">
        <w:rPr>
          <w:rFonts w:eastAsia="Times New Roman"/>
          <w:lang/>
        </w:rPr>
        <w:t xml:space="preserve">Somente será admitida alteração do prazo de </w:t>
      </w:r>
      <w:r w:rsidRPr="00962039">
        <w:rPr>
          <w:rFonts w:eastAsia="Times New Roman"/>
          <w:b/>
          <w:lang/>
        </w:rPr>
        <w:t>fornecimento</w:t>
      </w:r>
      <w:r w:rsidRPr="00962039">
        <w:rPr>
          <w:rFonts w:eastAsia="Times New Roman"/>
          <w:lang/>
        </w:rPr>
        <w:t xml:space="preserve">, </w:t>
      </w:r>
      <w:r w:rsidRPr="00962039">
        <w:rPr>
          <w:rFonts w:eastAsia="Times New Roman"/>
          <w:b/>
          <w:u w:val="single"/>
          <w:lang/>
        </w:rPr>
        <w:t>com anuência expressa do PARANACIDADE</w:t>
      </w:r>
      <w:r w:rsidRPr="00962039">
        <w:rPr>
          <w:rFonts w:eastAsia="Times New Roman"/>
          <w:lang/>
        </w:rPr>
        <w:t>, nos casos previstos em lei, especialmente quando:</w:t>
      </w:r>
    </w:p>
    <w:p w:rsidR="00E67DB3" w:rsidRPr="00962039" w:rsidRDefault="00E67DB3" w:rsidP="00E67DB3">
      <w:pPr>
        <w:widowControl/>
        <w:jc w:val="both"/>
        <w:rPr>
          <w:rFonts w:eastAsia="Times New Roman"/>
          <w:lang/>
        </w:rPr>
      </w:pPr>
    </w:p>
    <w:p w:rsidR="00E67DB3" w:rsidRPr="00962039" w:rsidRDefault="00E67DB3" w:rsidP="00E67DB3">
      <w:pPr>
        <w:widowControl/>
        <w:jc w:val="both"/>
        <w:rPr>
          <w:rFonts w:eastAsia="Times New Roman"/>
          <w:lang/>
        </w:rPr>
      </w:pPr>
      <w:r w:rsidRPr="00962039">
        <w:rPr>
          <w:rFonts w:eastAsia="Times New Roman"/>
          <w:lang/>
        </w:rPr>
        <w:t>a) houver alteração de quantidades, obedecidos os limites fixados neste contrato, por atos do CONTRATANTE;</w:t>
      </w:r>
    </w:p>
    <w:p w:rsidR="00E67DB3" w:rsidRPr="00962039" w:rsidRDefault="00E67DB3" w:rsidP="00E67DB3">
      <w:pPr>
        <w:widowControl/>
        <w:jc w:val="both"/>
        <w:rPr>
          <w:rFonts w:eastAsia="Times New Roman"/>
          <w:lang/>
        </w:rPr>
      </w:pPr>
      <w:r w:rsidRPr="00962039">
        <w:rPr>
          <w:rFonts w:eastAsia="Times New Roman"/>
          <w:lang/>
        </w:rPr>
        <w:t>b) por atos do CONTRATANTE que interfiram no prazo de fornecimento;</w:t>
      </w:r>
    </w:p>
    <w:p w:rsidR="00E67DB3" w:rsidRPr="00962039" w:rsidRDefault="00E67DB3" w:rsidP="00E67DB3">
      <w:pPr>
        <w:widowControl/>
        <w:jc w:val="both"/>
        <w:rPr>
          <w:rFonts w:eastAsia="Times New Roman"/>
          <w:lang/>
        </w:rPr>
      </w:pPr>
      <w:r w:rsidRPr="00962039">
        <w:rPr>
          <w:rFonts w:eastAsia="Times New Roman"/>
          <w:lang/>
        </w:rPr>
        <w:t>c) atos de terceiros que interfiram no prazo de fornecimento ou outros devidamente justificados e aceitos pelo CONTRATANTE;</w:t>
      </w:r>
    </w:p>
    <w:p w:rsidR="00E67DB3" w:rsidRPr="00962039" w:rsidRDefault="00E67DB3" w:rsidP="00E67DB3">
      <w:pPr>
        <w:widowControl/>
        <w:jc w:val="both"/>
        <w:rPr>
          <w:rFonts w:eastAsia="Times New Roman"/>
          <w:lang/>
        </w:rPr>
      </w:pPr>
      <w:r w:rsidRPr="00962039">
        <w:rPr>
          <w:rFonts w:eastAsia="Times New Roman"/>
          <w:lang/>
        </w:rPr>
        <w:t>d) por motivos de força maior ou caso fortuito, entre outros, desde que tenham influência direta sobre o fornecimento do objeto contratado.</w:t>
      </w:r>
    </w:p>
    <w:p w:rsidR="00E67DB3" w:rsidRPr="00962039" w:rsidRDefault="00E67DB3" w:rsidP="00E67DB3">
      <w:pPr>
        <w:widowControl/>
        <w:jc w:val="both"/>
        <w:rPr>
          <w:rFonts w:eastAsia="Times New Roman"/>
          <w:lang/>
        </w:rPr>
      </w:pPr>
    </w:p>
    <w:p w:rsidR="00E67DB3" w:rsidRPr="00962039" w:rsidRDefault="00E67DB3" w:rsidP="00E67DB3">
      <w:pPr>
        <w:widowControl/>
        <w:jc w:val="both"/>
        <w:rPr>
          <w:rFonts w:eastAsia="Times New Roman"/>
          <w:b/>
          <w:bCs/>
          <w:lang/>
        </w:rPr>
      </w:pPr>
      <w:r w:rsidRPr="00962039">
        <w:rPr>
          <w:rFonts w:eastAsia="Times New Roman"/>
          <w:b/>
          <w:bCs/>
          <w:lang/>
        </w:rPr>
        <w:t>Parágrafo Segundo</w:t>
      </w:r>
    </w:p>
    <w:p w:rsidR="00E67DB3" w:rsidRPr="00962039" w:rsidRDefault="00E67DB3" w:rsidP="00E67DB3">
      <w:pPr>
        <w:widowControl/>
        <w:jc w:val="both"/>
        <w:rPr>
          <w:rFonts w:eastAsia="Times New Roman"/>
          <w:lang/>
        </w:rPr>
      </w:pPr>
    </w:p>
    <w:p w:rsidR="00E67DB3" w:rsidRPr="00962039" w:rsidRDefault="00E67DB3" w:rsidP="00E67DB3">
      <w:pPr>
        <w:widowControl/>
        <w:jc w:val="both"/>
        <w:rPr>
          <w:rFonts w:eastAsia="Times New Roman"/>
          <w:lang/>
        </w:rPr>
      </w:pPr>
      <w:r w:rsidRPr="00962039">
        <w:rPr>
          <w:rFonts w:eastAsia="Times New Roman"/>
          <w:lang/>
        </w:rPr>
        <w:t xml:space="preserve">Enquanto perdurarem os motivos de força maior ou suspensão do contrato, devidamente justificadas e formalizadas, cessam os deveres e responsabilidades de ambas as partes em relação ao contrato. </w:t>
      </w:r>
    </w:p>
    <w:p w:rsidR="00E67DB3" w:rsidRPr="00962039" w:rsidRDefault="00E67DB3" w:rsidP="00E67DB3">
      <w:pPr>
        <w:widowControl/>
        <w:jc w:val="both"/>
        <w:rPr>
          <w:rFonts w:eastAsia="Times New Roman"/>
          <w:b/>
          <w:bCs/>
          <w:lang/>
        </w:rPr>
      </w:pPr>
    </w:p>
    <w:p w:rsidR="00E67DB3" w:rsidRPr="00962039" w:rsidRDefault="00E67DB3" w:rsidP="00E67DB3">
      <w:pPr>
        <w:widowControl/>
        <w:jc w:val="both"/>
        <w:rPr>
          <w:rFonts w:eastAsia="Times New Roman"/>
          <w:b/>
          <w:lang/>
        </w:rPr>
      </w:pPr>
      <w:r w:rsidRPr="00962039">
        <w:rPr>
          <w:rFonts w:eastAsia="Times New Roman"/>
          <w:b/>
          <w:bCs/>
          <w:lang/>
        </w:rPr>
        <w:t>Parágrafo</w:t>
      </w:r>
      <w:r w:rsidRPr="00962039">
        <w:rPr>
          <w:rFonts w:eastAsia="Times New Roman"/>
          <w:b/>
          <w:lang/>
        </w:rPr>
        <w:t xml:space="preserve"> Terceiro</w:t>
      </w:r>
    </w:p>
    <w:p w:rsidR="00E67DB3" w:rsidRPr="00962039" w:rsidRDefault="00E67DB3" w:rsidP="00E67DB3">
      <w:pPr>
        <w:widowControl/>
        <w:jc w:val="both"/>
        <w:rPr>
          <w:rFonts w:eastAsia="Times New Roman"/>
          <w:lang/>
        </w:rPr>
      </w:pPr>
    </w:p>
    <w:p w:rsidR="00E67DB3" w:rsidRPr="00962039" w:rsidRDefault="00E67DB3" w:rsidP="00E67DB3">
      <w:pPr>
        <w:widowControl/>
        <w:jc w:val="both"/>
        <w:rPr>
          <w:rFonts w:eastAsia="Times New Roman"/>
          <w:lang/>
        </w:rPr>
      </w:pPr>
      <w:r w:rsidRPr="00962039">
        <w:rPr>
          <w:rFonts w:eastAsia="Times New Roman"/>
          <w:lang/>
        </w:rPr>
        <w:t>Ficando a CONTRATADA temporariamente impossibilitada, total ou parcialmente, de cumprir seus deveres e responsabilidades relativos ao fornecimento, deverá esta comunicar e justificar o fato por escrito para que o CONTRATANTE tome as providências cabíveis.</w:t>
      </w:r>
    </w:p>
    <w:p w:rsidR="00E67DB3" w:rsidRPr="00962039" w:rsidRDefault="00E67DB3" w:rsidP="00E67DB3">
      <w:pPr>
        <w:widowControl/>
        <w:jc w:val="both"/>
        <w:rPr>
          <w:rFonts w:eastAsia="Times New Roman"/>
          <w:lang/>
        </w:rPr>
      </w:pPr>
      <w:r w:rsidRPr="00962039">
        <w:rPr>
          <w:rFonts w:eastAsia="Times New Roman"/>
          <w:lang/>
        </w:rPr>
        <w:tab/>
      </w:r>
      <w:r w:rsidRPr="00962039">
        <w:rPr>
          <w:rFonts w:eastAsia="Times New Roman"/>
          <w:lang/>
        </w:rPr>
        <w:tab/>
      </w:r>
    </w:p>
    <w:p w:rsidR="00E67DB3" w:rsidRPr="00962039" w:rsidRDefault="00E67DB3" w:rsidP="00E67DB3">
      <w:pPr>
        <w:widowControl/>
        <w:jc w:val="both"/>
        <w:rPr>
          <w:rFonts w:eastAsia="Times New Roman"/>
          <w:b/>
          <w:lang/>
        </w:rPr>
      </w:pPr>
      <w:r w:rsidRPr="00962039">
        <w:rPr>
          <w:rFonts w:eastAsia="Times New Roman"/>
          <w:b/>
          <w:bCs/>
          <w:lang/>
        </w:rPr>
        <w:t>Parágrafo</w:t>
      </w:r>
      <w:r w:rsidRPr="00962039">
        <w:rPr>
          <w:rFonts w:eastAsia="Times New Roman"/>
          <w:b/>
          <w:lang/>
        </w:rPr>
        <w:t xml:space="preserve"> Quarto</w:t>
      </w:r>
    </w:p>
    <w:p w:rsidR="00E67DB3" w:rsidRPr="00962039" w:rsidRDefault="00E67DB3" w:rsidP="00E67DB3">
      <w:pPr>
        <w:widowControl/>
        <w:jc w:val="both"/>
        <w:rPr>
          <w:rFonts w:eastAsia="Times New Roman"/>
          <w:lang/>
        </w:rPr>
      </w:pPr>
    </w:p>
    <w:p w:rsidR="00E67DB3" w:rsidRPr="00962039" w:rsidRDefault="00E67DB3" w:rsidP="00E67DB3">
      <w:pPr>
        <w:widowControl/>
        <w:jc w:val="both"/>
        <w:rPr>
          <w:rFonts w:eastAsia="Times New Roman"/>
          <w:lang/>
        </w:rPr>
      </w:pPr>
      <w:r w:rsidRPr="00962039">
        <w:rPr>
          <w:rFonts w:eastAsia="Times New Roman"/>
          <w:lang/>
        </w:rPr>
        <w:t>Enquanto perdurar o impedimento, o CONTRATANTE se reserva o direito de rescindir o presente contrato e contratar o fornecimento do equipamento com outro fornecedor, desde que respeitadas as condições desta licitação, não cabendo direito à CONTRATADA de formular qualquer reivindicação, pleito ou reclamação.</w:t>
      </w:r>
    </w:p>
    <w:p w:rsidR="00E67DB3" w:rsidRPr="00962039" w:rsidRDefault="00E67DB3" w:rsidP="00E67DB3">
      <w:pPr>
        <w:widowControl/>
        <w:jc w:val="both"/>
        <w:rPr>
          <w:rFonts w:eastAsia="Times New Roman"/>
          <w:lang/>
        </w:rPr>
      </w:pPr>
    </w:p>
    <w:p w:rsidR="00E67DB3" w:rsidRPr="00962039" w:rsidRDefault="00E67DB3" w:rsidP="00E67DB3">
      <w:pPr>
        <w:jc w:val="both"/>
        <w:rPr>
          <w:b/>
          <w:bCs/>
          <w:lang/>
        </w:rPr>
      </w:pPr>
      <w:r w:rsidRPr="00962039">
        <w:rPr>
          <w:b/>
          <w:bCs/>
          <w:lang/>
        </w:rPr>
        <w:t xml:space="preserve">CLÁUSULA SEXTA </w:t>
      </w:r>
      <w:r w:rsidR="00C122C9" w:rsidRPr="00962039">
        <w:rPr>
          <w:b/>
          <w:bCs/>
          <w:lang/>
        </w:rPr>
        <w:t xml:space="preserve">- </w:t>
      </w:r>
      <w:r w:rsidRPr="00962039">
        <w:rPr>
          <w:b/>
          <w:bCs/>
          <w:lang/>
        </w:rPr>
        <w:t>DO PRAZO DE VIGÊNCIA</w:t>
      </w:r>
    </w:p>
    <w:p w:rsidR="00E67DB3" w:rsidRPr="00962039" w:rsidRDefault="00E67DB3" w:rsidP="00E67DB3">
      <w:pPr>
        <w:jc w:val="both"/>
        <w:rPr>
          <w:lang/>
        </w:rPr>
      </w:pPr>
    </w:p>
    <w:p w:rsidR="00E67DB3" w:rsidRPr="00962039" w:rsidRDefault="00E67DB3" w:rsidP="00E67DB3">
      <w:pPr>
        <w:jc w:val="both"/>
        <w:rPr>
          <w:rFonts w:eastAsia="Times New Roman"/>
          <w:b/>
          <w:bCs/>
          <w:lang/>
        </w:rPr>
      </w:pPr>
      <w:r w:rsidRPr="00962039">
        <w:rPr>
          <w:lang/>
        </w:rPr>
        <w:t xml:space="preserve">O presente contrato terá vigência de </w:t>
      </w:r>
      <w:r w:rsidRPr="00962039">
        <w:rPr>
          <w:u w:val="single"/>
          <w:lang/>
        </w:rPr>
        <w:t>365 (trezentos e sessenta e cinco) dias</w:t>
      </w:r>
      <w:r w:rsidRPr="00962039">
        <w:rPr>
          <w:lang/>
        </w:rPr>
        <w:t>, contados a partir de sua assinatura.</w:t>
      </w:r>
      <w:r w:rsidRPr="00962039">
        <w:rPr>
          <w:rFonts w:eastAsia="Times New Roman"/>
          <w:b/>
          <w:bCs/>
          <w:lang/>
        </w:rPr>
        <w:t xml:space="preserve"> </w:t>
      </w:r>
    </w:p>
    <w:p w:rsidR="00E67DB3" w:rsidRPr="00962039" w:rsidRDefault="00E67DB3" w:rsidP="00E67DB3">
      <w:pPr>
        <w:jc w:val="both"/>
        <w:rPr>
          <w:rFonts w:eastAsia="Times New Roman"/>
          <w:b/>
          <w:bCs/>
          <w:lang/>
        </w:rPr>
      </w:pPr>
    </w:p>
    <w:p w:rsidR="00E67DB3" w:rsidRPr="00962039" w:rsidRDefault="00E67DB3" w:rsidP="00E67DB3">
      <w:pPr>
        <w:jc w:val="both"/>
        <w:rPr>
          <w:rFonts w:eastAsia="Times New Roman"/>
          <w:b/>
          <w:bCs/>
          <w:lang/>
        </w:rPr>
      </w:pPr>
      <w:r w:rsidRPr="00962039">
        <w:rPr>
          <w:rFonts w:eastAsia="Times New Roman"/>
          <w:b/>
          <w:bCs/>
          <w:lang/>
        </w:rPr>
        <w:t>CLÁUSULA SÉTIMA - DAS OBRIGAÇÕES DA CONTRATADA</w:t>
      </w:r>
    </w:p>
    <w:p w:rsidR="00E67DB3" w:rsidRPr="00962039" w:rsidRDefault="00E67DB3" w:rsidP="00E67DB3">
      <w:pPr>
        <w:jc w:val="both"/>
        <w:rPr>
          <w:rFonts w:eastAsia="Times New Roman"/>
          <w:b/>
          <w:bCs/>
          <w:lang/>
        </w:rPr>
      </w:pPr>
    </w:p>
    <w:p w:rsidR="00E67DB3" w:rsidRPr="00962039" w:rsidRDefault="00E67DB3" w:rsidP="00E67DB3">
      <w:pPr>
        <w:jc w:val="both"/>
        <w:rPr>
          <w:rFonts w:eastAsia="Times New Roman"/>
          <w:lang/>
        </w:rPr>
      </w:pPr>
      <w:r w:rsidRPr="00962039">
        <w:rPr>
          <w:rFonts w:eastAsia="Times New Roman"/>
          <w:lang/>
        </w:rPr>
        <w:t>São obrigações da CONTRATADA:</w:t>
      </w:r>
    </w:p>
    <w:p w:rsidR="00E67DB3" w:rsidRPr="00962039" w:rsidRDefault="00E67DB3" w:rsidP="00E67DB3">
      <w:pPr>
        <w:pStyle w:val="BodyTextIndent3"/>
        <w:ind w:left="0" w:firstLine="0"/>
        <w:rPr>
          <w:rFonts w:eastAsia="Times New Roman"/>
          <w:b/>
          <w:bCs/>
          <w:color w:val="auto"/>
          <w:lang/>
        </w:rPr>
      </w:pPr>
    </w:p>
    <w:p w:rsidR="00E67DB3" w:rsidRPr="00962039" w:rsidRDefault="00E67DB3" w:rsidP="00E67DB3">
      <w:pPr>
        <w:ind w:left="300" w:hanging="300"/>
        <w:jc w:val="both"/>
        <w:rPr>
          <w:rFonts w:eastAsia="Times New Roman"/>
          <w:lang/>
        </w:rPr>
      </w:pPr>
      <w:r w:rsidRPr="00962039">
        <w:rPr>
          <w:rFonts w:eastAsia="Times New Roman"/>
          <w:lang/>
        </w:rPr>
        <w:t>a) assegurar o fornecimento do objeto, cumprindo fielmente a forma disposta no Edital e demais documentos pertinentes;</w:t>
      </w:r>
    </w:p>
    <w:p w:rsidR="00E67DB3" w:rsidRPr="00962039" w:rsidRDefault="00E67DB3" w:rsidP="00E67DB3">
      <w:pPr>
        <w:ind w:left="300" w:hanging="300"/>
        <w:jc w:val="both"/>
        <w:rPr>
          <w:rFonts w:eastAsia="Times New Roman"/>
          <w:lang/>
        </w:rPr>
      </w:pPr>
      <w:r w:rsidRPr="00962039">
        <w:rPr>
          <w:rFonts w:eastAsia="Times New Roman"/>
          <w:lang/>
        </w:rPr>
        <w:t>b) cumprir com os encargos trabalhistas, previdenciários, social e tributário de sua responsabilidade, incidentes sobre o objeto deste contrato;</w:t>
      </w:r>
    </w:p>
    <w:p w:rsidR="00E67DB3" w:rsidRPr="00962039" w:rsidRDefault="00E67DB3" w:rsidP="00E67DB3">
      <w:pPr>
        <w:ind w:left="300" w:hanging="300"/>
        <w:jc w:val="both"/>
        <w:rPr>
          <w:rFonts w:eastAsia="Times New Roman"/>
          <w:lang/>
        </w:rPr>
      </w:pPr>
      <w:r w:rsidRPr="00962039">
        <w:rPr>
          <w:rFonts w:eastAsia="Times New Roman"/>
          <w:lang/>
        </w:rPr>
        <w:t>c) fornecer os respectivos termos ou declaração de garantia;</w:t>
      </w:r>
    </w:p>
    <w:p w:rsidR="00E67DB3" w:rsidRPr="00962039" w:rsidRDefault="00E67DB3" w:rsidP="00E67DB3">
      <w:pPr>
        <w:ind w:left="300" w:hanging="300"/>
        <w:jc w:val="both"/>
        <w:rPr>
          <w:rFonts w:eastAsia="Times New Roman"/>
          <w:lang/>
        </w:rPr>
      </w:pPr>
      <w:r w:rsidRPr="00962039">
        <w:rPr>
          <w:rFonts w:eastAsia="Times New Roman"/>
          <w:lang/>
        </w:rPr>
        <w:t>d) garantir a qualidade do equipamento contra defeitos mecânicos, pelo período mínimo de 12 (doze) meses, e oferecer treinamento(s) para operação do sistema (se necessário);</w:t>
      </w:r>
    </w:p>
    <w:p w:rsidR="00E67DB3" w:rsidRPr="00962039" w:rsidRDefault="00E67DB3" w:rsidP="00E67DB3">
      <w:pPr>
        <w:ind w:left="300" w:hanging="300"/>
        <w:jc w:val="both"/>
        <w:rPr>
          <w:rFonts w:eastAsia="Times New Roman"/>
          <w:lang/>
        </w:rPr>
      </w:pPr>
      <w:r w:rsidRPr="00962039">
        <w:rPr>
          <w:rFonts w:eastAsia="Times New Roman"/>
          <w:lang/>
        </w:rPr>
        <w:t>e) durante o prazo de garantia de 12 (doze) meses,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 problema;</w:t>
      </w:r>
    </w:p>
    <w:p w:rsidR="00E67DB3" w:rsidRPr="00962039" w:rsidRDefault="00E67DB3" w:rsidP="00E67DB3">
      <w:pPr>
        <w:ind w:left="300" w:hanging="300"/>
        <w:jc w:val="both"/>
        <w:rPr>
          <w:rFonts w:eastAsia="Times New Roman"/>
          <w:lang/>
        </w:rPr>
      </w:pPr>
      <w:r w:rsidRPr="00962039">
        <w:rPr>
          <w:rFonts w:eastAsia="Times New Roman"/>
          <w:lang/>
        </w:rPr>
        <w:t>f) após o período de garantia de 12 (doze) meses, a Contratada fica obrigada, às expensas do Contratante, por prazo não inferior a 60 (sessenta) meses, disponibilizar Oficina de Manutenção e Assistência Técnica no Estado do Paraná ou apresentar termo de compromisso assinado pelo fabricante responsável pela Assistência Técnica;</w:t>
      </w:r>
    </w:p>
    <w:p w:rsidR="00E67DB3" w:rsidRPr="00962039" w:rsidRDefault="00E67DB3" w:rsidP="00E67DB3">
      <w:pPr>
        <w:ind w:left="300" w:hanging="300"/>
        <w:jc w:val="both"/>
        <w:rPr>
          <w:rFonts w:eastAsia="Times New Roman"/>
          <w:lang/>
        </w:rPr>
      </w:pPr>
      <w:r w:rsidRPr="00962039">
        <w:rPr>
          <w:rFonts w:eastAsia="Times New Roman"/>
          <w:lang/>
        </w:rPr>
        <w:t>g) assegurar durante o período da garantia de 12 (doze) meses, às suas expensas, e após a garantia, pelo prazo mínimo 60 (sessenta) meses, às expensas do Contratante, as alterações, substituições e reparos de toda e qualquer peça que apresente anomalia, vício ou defeito de fabricação, bem como, falhas ou imperfeições constatadas em suas características de operação, sob pena de aplicação da penalidade prevista no edital;</w:t>
      </w:r>
    </w:p>
    <w:p w:rsidR="00E67DB3" w:rsidRPr="00962039" w:rsidRDefault="00E67DB3" w:rsidP="00E67DB3">
      <w:pPr>
        <w:tabs>
          <w:tab w:val="left" w:pos="284"/>
        </w:tabs>
        <w:ind w:left="300" w:hanging="300"/>
        <w:jc w:val="both"/>
        <w:rPr>
          <w:rFonts w:eastAsia="Times New Roman"/>
          <w:lang/>
        </w:rPr>
      </w:pPr>
      <w:r w:rsidRPr="00962039">
        <w:rPr>
          <w:rFonts w:eastAsia="Times New Roman"/>
          <w:lang/>
        </w:rPr>
        <w:t>h) manter as condições de habilitação;</w:t>
      </w:r>
    </w:p>
    <w:p w:rsidR="00E67DB3" w:rsidRPr="00962039" w:rsidRDefault="00E67DB3" w:rsidP="00E67DB3">
      <w:pPr>
        <w:jc w:val="both"/>
        <w:rPr>
          <w:rFonts w:eastAsia="Times New Roman"/>
          <w:lang/>
        </w:rPr>
      </w:pPr>
      <w:r w:rsidRPr="00962039">
        <w:rPr>
          <w:rFonts w:eastAsia="Times New Roman"/>
          <w:lang/>
        </w:rPr>
        <w:t>i) entregar o(s) equipamento(s) com a logo do programa, conforme Modelo fornecido.</w:t>
      </w:r>
    </w:p>
    <w:p w:rsidR="00E67DB3" w:rsidRPr="00962039" w:rsidRDefault="00E67DB3" w:rsidP="00E67DB3">
      <w:pPr>
        <w:tabs>
          <w:tab w:val="left" w:pos="284"/>
        </w:tabs>
        <w:ind w:left="300" w:hanging="300"/>
        <w:jc w:val="both"/>
        <w:rPr>
          <w:rFonts w:eastAsia="Times New Roman"/>
          <w:lang/>
        </w:rPr>
      </w:pPr>
    </w:p>
    <w:p w:rsidR="00E67DB3" w:rsidRPr="00962039" w:rsidRDefault="00E67DB3" w:rsidP="00642B1F">
      <w:pPr>
        <w:pStyle w:val="BodyTextIndent3"/>
        <w:ind w:left="0" w:firstLine="0"/>
        <w:rPr>
          <w:rFonts w:eastAsia="Times New Roman"/>
          <w:b/>
          <w:bCs/>
          <w:lang/>
        </w:rPr>
      </w:pPr>
      <w:r w:rsidRPr="00962039">
        <w:rPr>
          <w:rFonts w:eastAsia="Times New Roman"/>
          <w:color w:val="auto"/>
          <w:lang/>
        </w:rPr>
        <w:t xml:space="preserve"> </w:t>
      </w:r>
      <w:r w:rsidRPr="00962039">
        <w:rPr>
          <w:rFonts w:eastAsia="Times New Roman"/>
          <w:b/>
          <w:bCs/>
          <w:lang/>
        </w:rPr>
        <w:t>CLÁUSULA OITAVA - DOS BENS NÃO PREVISTOS</w:t>
      </w:r>
    </w:p>
    <w:p w:rsidR="00E67DB3" w:rsidRPr="00962039" w:rsidRDefault="00E67DB3" w:rsidP="00E67DB3">
      <w:pPr>
        <w:jc w:val="both"/>
        <w:rPr>
          <w:rFonts w:eastAsia="Times New Roman"/>
          <w:lang/>
        </w:rPr>
      </w:pPr>
    </w:p>
    <w:p w:rsidR="00E67DB3" w:rsidRPr="00962039" w:rsidRDefault="00E67DB3" w:rsidP="00E67DB3">
      <w:pPr>
        <w:jc w:val="both"/>
        <w:rPr>
          <w:rFonts w:eastAsia="Times New Roman"/>
          <w:lang/>
        </w:rPr>
      </w:pPr>
      <w:r w:rsidRPr="00962039">
        <w:rPr>
          <w:rFonts w:eastAsia="Times New Roman"/>
          <w:lang/>
        </w:rPr>
        <w:t>Por determinação do CONTRATANTE a CONTRATADA fica obrigada a aceitar, nas mesmas condições contratuais, os acréscimos ou supressões que se fizerem necessárias em até 25% (vinte e cinco por cento) do preço inicial atualizado do contrato, com anuência expressa do PARANACIDADE.</w:t>
      </w:r>
    </w:p>
    <w:p w:rsidR="00E67DB3" w:rsidRPr="00962039" w:rsidRDefault="00E67DB3" w:rsidP="00E67DB3">
      <w:pPr>
        <w:jc w:val="both"/>
        <w:rPr>
          <w:rFonts w:eastAsia="Times New Roman"/>
          <w:b/>
          <w:bCs/>
          <w:lang/>
        </w:rPr>
      </w:pPr>
    </w:p>
    <w:p w:rsidR="00E67DB3" w:rsidRPr="00962039" w:rsidRDefault="00E67DB3" w:rsidP="00E67DB3">
      <w:pPr>
        <w:jc w:val="both"/>
        <w:rPr>
          <w:rFonts w:eastAsia="Times New Roman"/>
          <w:b/>
          <w:bCs/>
          <w:lang/>
        </w:rPr>
      </w:pPr>
      <w:r w:rsidRPr="00962039">
        <w:rPr>
          <w:rFonts w:eastAsia="Times New Roman"/>
          <w:b/>
          <w:bCs/>
          <w:lang/>
        </w:rPr>
        <w:t>CLÁUSULA NONA – DO RECEBIMENTO DOS BENS</w:t>
      </w:r>
    </w:p>
    <w:p w:rsidR="00E67DB3" w:rsidRPr="00962039" w:rsidRDefault="00E67DB3" w:rsidP="00E67DB3">
      <w:pPr>
        <w:jc w:val="both"/>
        <w:rPr>
          <w:rFonts w:eastAsia="Times New Roman"/>
          <w:lang/>
        </w:rPr>
      </w:pPr>
    </w:p>
    <w:p w:rsidR="00E67DB3" w:rsidRPr="00962039" w:rsidRDefault="00E67DB3" w:rsidP="00E67DB3">
      <w:pPr>
        <w:jc w:val="both"/>
        <w:rPr>
          <w:lang/>
        </w:rPr>
      </w:pPr>
      <w:r w:rsidRPr="00962039">
        <w:rPr>
          <w:lang/>
        </w:rPr>
        <w:t>O equipamento entregue será recebido provisoriamente pelo(s) técnico(s), a ser(em) designado(s) para tanto, o qual verificará:</w:t>
      </w:r>
    </w:p>
    <w:p w:rsidR="00E67DB3" w:rsidRPr="00962039" w:rsidRDefault="00E67DB3" w:rsidP="00E67DB3">
      <w:pPr>
        <w:jc w:val="both"/>
        <w:rPr>
          <w:lang/>
        </w:rPr>
      </w:pPr>
      <w:r w:rsidRPr="00962039">
        <w:rPr>
          <w:lang/>
        </w:rPr>
        <w:t xml:space="preserve">a) o atendimento das especificações contidas nas </w:t>
      </w:r>
      <w:r w:rsidRPr="00962039">
        <w:rPr>
          <w:b/>
          <w:bCs/>
          <w:lang/>
        </w:rPr>
        <w:t>CARACTERÍSTICAS TÉCNICAS, exigidas e apresentadas pela CONTRATADA;</w:t>
      </w:r>
    </w:p>
    <w:p w:rsidR="00E67DB3" w:rsidRPr="00962039" w:rsidRDefault="00E67DB3" w:rsidP="00E67DB3">
      <w:pPr>
        <w:jc w:val="both"/>
        <w:rPr>
          <w:lang/>
        </w:rPr>
      </w:pPr>
      <w:r w:rsidRPr="00962039">
        <w:rPr>
          <w:lang/>
        </w:rPr>
        <w:t>b) a consistência e a exatidão da Nota Fiscal/fatura, apresentada em duas vias.</w:t>
      </w:r>
    </w:p>
    <w:p w:rsidR="00E67DB3" w:rsidRPr="00962039" w:rsidRDefault="00E67DB3" w:rsidP="00E67DB3">
      <w:pPr>
        <w:jc w:val="both"/>
        <w:rPr>
          <w:rFonts w:eastAsia="Times New Roman"/>
          <w:b/>
          <w:bCs/>
          <w:lang/>
        </w:rPr>
      </w:pPr>
    </w:p>
    <w:p w:rsidR="00E67DB3" w:rsidRPr="00962039" w:rsidRDefault="00E67DB3" w:rsidP="00E67DB3">
      <w:pPr>
        <w:jc w:val="both"/>
        <w:rPr>
          <w:rFonts w:eastAsia="Times New Roman"/>
          <w:b/>
          <w:bCs/>
          <w:lang/>
        </w:rPr>
      </w:pPr>
      <w:r w:rsidRPr="00962039">
        <w:rPr>
          <w:rFonts w:eastAsia="Times New Roman"/>
          <w:b/>
          <w:bCs/>
          <w:lang/>
        </w:rPr>
        <w:t>Parágrafo Único</w:t>
      </w:r>
    </w:p>
    <w:p w:rsidR="00E67DB3" w:rsidRPr="00962039" w:rsidRDefault="00E67DB3" w:rsidP="00E67DB3">
      <w:pPr>
        <w:jc w:val="both"/>
        <w:rPr>
          <w:lang/>
        </w:rPr>
      </w:pPr>
    </w:p>
    <w:p w:rsidR="00E67DB3" w:rsidRPr="00962039" w:rsidRDefault="00E67DB3" w:rsidP="00E67DB3">
      <w:pPr>
        <w:jc w:val="both"/>
        <w:rPr>
          <w:b/>
          <w:bCs/>
          <w:lang/>
        </w:rPr>
      </w:pPr>
      <w:r w:rsidRPr="00962039">
        <w:rPr>
          <w:lang/>
        </w:rPr>
        <w:t xml:space="preserve">O equipamento só será recebido definitivamente depois de certificado pelo(s) técnico(s), a ser(em) designado(s) para tanto, através de vistoria e termo de recebimento definitivo, observadas as especificações contidas nas </w:t>
      </w:r>
      <w:r w:rsidRPr="00962039">
        <w:rPr>
          <w:b/>
          <w:bCs/>
          <w:lang/>
        </w:rPr>
        <w:t>CARACTERÍSTICAS TÉCNICAS.</w:t>
      </w:r>
    </w:p>
    <w:p w:rsidR="00E67DB3" w:rsidRPr="00962039" w:rsidRDefault="00E67DB3" w:rsidP="00E67DB3">
      <w:pPr>
        <w:jc w:val="both"/>
        <w:rPr>
          <w:b/>
          <w:bCs/>
          <w:lang/>
        </w:rPr>
      </w:pPr>
    </w:p>
    <w:p w:rsidR="00E67DB3" w:rsidRPr="00962039" w:rsidRDefault="00E67DB3" w:rsidP="00E67DB3">
      <w:pPr>
        <w:widowControl/>
        <w:jc w:val="both"/>
        <w:rPr>
          <w:rFonts w:eastAsia="Times New Roman"/>
          <w:b/>
          <w:bCs/>
          <w:lang/>
        </w:rPr>
      </w:pPr>
      <w:r w:rsidRPr="00962039">
        <w:rPr>
          <w:rFonts w:eastAsia="Times New Roman"/>
          <w:b/>
          <w:bCs/>
          <w:lang/>
        </w:rPr>
        <w:lastRenderedPageBreak/>
        <w:t>CLÁUSULA DÉCIMA - DA CESSÃO DO CONTRATO</w:t>
      </w:r>
    </w:p>
    <w:p w:rsidR="00E67DB3" w:rsidRPr="00962039" w:rsidRDefault="00E67DB3" w:rsidP="00E67DB3">
      <w:pPr>
        <w:jc w:val="both"/>
        <w:rPr>
          <w:rFonts w:eastAsia="Times New Roman"/>
          <w:b/>
          <w:bCs/>
          <w:lang/>
        </w:rPr>
      </w:pPr>
    </w:p>
    <w:p w:rsidR="00E67DB3" w:rsidRPr="00962039" w:rsidRDefault="00E67DB3" w:rsidP="00E67DB3">
      <w:pPr>
        <w:widowControl/>
        <w:jc w:val="both"/>
        <w:rPr>
          <w:rFonts w:eastAsia="Times New Roman"/>
          <w:lang/>
        </w:rPr>
      </w:pPr>
      <w:r w:rsidRPr="00962039">
        <w:rPr>
          <w:rFonts w:eastAsia="Times New Roman"/>
          <w:lang/>
        </w:rPr>
        <w:t>A CONTRATADA não poderá ceder o presente contrato a nenhuma pessoa, física ou jurídica.</w:t>
      </w:r>
    </w:p>
    <w:p w:rsidR="00E67DB3" w:rsidRPr="00962039" w:rsidRDefault="00E67DB3" w:rsidP="00E67DB3">
      <w:pPr>
        <w:widowControl/>
        <w:jc w:val="both"/>
        <w:rPr>
          <w:rFonts w:eastAsia="Times New Roman"/>
          <w:lang/>
        </w:rPr>
      </w:pPr>
    </w:p>
    <w:p w:rsidR="00E67DB3" w:rsidRPr="00962039" w:rsidRDefault="00E67DB3" w:rsidP="00E67DB3">
      <w:pPr>
        <w:rPr>
          <w:b/>
        </w:rPr>
      </w:pPr>
      <w:r w:rsidRPr="00962039">
        <w:rPr>
          <w:b/>
        </w:rPr>
        <w:t>CLÁUSULA DÉCIMA PRIMEIRA - ANTICORRUPÇÃO</w:t>
      </w:r>
    </w:p>
    <w:p w:rsidR="00E67DB3" w:rsidRPr="00962039" w:rsidRDefault="00E67DB3" w:rsidP="00E67DB3"/>
    <w:p w:rsidR="00E67DB3" w:rsidRPr="00962039" w:rsidRDefault="00E67DB3" w:rsidP="00E67DB3">
      <w:pPr>
        <w:jc w:val="both"/>
      </w:pPr>
      <w:r w:rsidRPr="00962039">
        <w:t>As partes declaram conhecer as normas de prevenção à corrupção previstas na legislação brasileira, dentre elas, a Lei de Improbidade Administrativa (Lei nº 8.429/1992), a Lei nº 12.846/2013 e seus regulamentos, se comprometem que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E67DB3" w:rsidRPr="00962039" w:rsidRDefault="00E67DB3" w:rsidP="00E67DB3">
      <w:pPr>
        <w:widowControl/>
        <w:jc w:val="both"/>
        <w:rPr>
          <w:rFonts w:eastAsia="Times New Roman"/>
          <w:lang/>
        </w:rPr>
      </w:pPr>
    </w:p>
    <w:p w:rsidR="00E67DB3" w:rsidRPr="00962039" w:rsidRDefault="00E67DB3" w:rsidP="00E67DB3">
      <w:pPr>
        <w:widowControl/>
        <w:jc w:val="both"/>
        <w:rPr>
          <w:rFonts w:eastAsia="Times New Roman"/>
          <w:b/>
          <w:bCs/>
          <w:lang/>
        </w:rPr>
      </w:pPr>
      <w:r w:rsidRPr="00962039">
        <w:rPr>
          <w:rFonts w:eastAsia="Times New Roman"/>
          <w:b/>
          <w:bCs/>
          <w:lang/>
        </w:rPr>
        <w:t>CLÁUSULA DÉCIMA SEGUNDA – DAS PENALIDADES</w:t>
      </w:r>
    </w:p>
    <w:p w:rsidR="00E67DB3" w:rsidRPr="00962039" w:rsidRDefault="00E67DB3" w:rsidP="00E67DB3">
      <w:pPr>
        <w:jc w:val="both"/>
        <w:rPr>
          <w:rFonts w:eastAsia="Times New Roman"/>
          <w:lang/>
        </w:rPr>
      </w:pPr>
    </w:p>
    <w:p w:rsidR="00E67DB3" w:rsidRPr="00962039" w:rsidRDefault="00E67DB3" w:rsidP="00E67DB3">
      <w:pPr>
        <w:jc w:val="both"/>
        <w:rPr>
          <w:rFonts w:eastAsia="Times New Roman"/>
          <w:lang/>
        </w:rPr>
      </w:pPr>
      <w:r w:rsidRPr="00962039">
        <w:rPr>
          <w:rFonts w:eastAsia="Times New Roman"/>
          <w:lang/>
        </w:rPr>
        <w:t>À CONTRATADA serão aplicadas penalidades/multas pelo CONTRATANTE a serem apuradas na forma a saber:</w:t>
      </w:r>
    </w:p>
    <w:p w:rsidR="00E67DB3" w:rsidRPr="00962039" w:rsidRDefault="00E67DB3" w:rsidP="00E67DB3">
      <w:pPr>
        <w:jc w:val="both"/>
        <w:rPr>
          <w:rFonts w:eastAsia="Times New Roman"/>
          <w:lang/>
        </w:rPr>
      </w:pPr>
    </w:p>
    <w:p w:rsidR="00E67DB3" w:rsidRPr="00962039" w:rsidRDefault="00E67DB3" w:rsidP="00E67DB3">
      <w:pPr>
        <w:ind w:left="280" w:hanging="280"/>
        <w:jc w:val="both"/>
        <w:rPr>
          <w:rFonts w:eastAsia="Times New Roman"/>
          <w:lang/>
        </w:rPr>
      </w:pPr>
      <w:r w:rsidRPr="00962039">
        <w:rPr>
          <w:rFonts w:eastAsia="Times New Roman"/>
          <w:lang/>
        </w:rPr>
        <w:t>a) multa de 5% (cinco por cento) do valor contratual nos casos de mora, exigível juntamente com o cumprimento das obrigações. A multa incidirá a cada novo período de 30 (trinta) dias de atraso em relação à data prevista para o fornecimento;</w:t>
      </w:r>
    </w:p>
    <w:p w:rsidR="00E67DB3" w:rsidRPr="00962039" w:rsidRDefault="00E67DB3" w:rsidP="00E67DB3">
      <w:pPr>
        <w:ind w:left="280" w:hanging="280"/>
        <w:jc w:val="both"/>
        <w:rPr>
          <w:rFonts w:eastAsia="Times New Roman"/>
          <w:lang/>
        </w:rPr>
      </w:pPr>
      <w:r w:rsidRPr="00962039">
        <w:rPr>
          <w:rFonts w:eastAsia="Times New Roman"/>
          <w:lang/>
        </w:rPr>
        <w:t>b) multa de 10% (dez por cento) do valor contratual quando por ação, omissão ou negligência a CONTRATADA infringir qualquer das demais obrigações contratuais;</w:t>
      </w:r>
    </w:p>
    <w:p w:rsidR="00E67DB3" w:rsidRPr="00962039" w:rsidRDefault="00E67DB3" w:rsidP="00E67DB3">
      <w:pPr>
        <w:ind w:left="280" w:hanging="280"/>
        <w:jc w:val="both"/>
        <w:rPr>
          <w:rFonts w:eastAsia="Times New Roman"/>
          <w:lang/>
        </w:rPr>
      </w:pPr>
      <w:r w:rsidRPr="00962039">
        <w:rPr>
          <w:rFonts w:eastAsia="Times New Roman"/>
          <w:lang/>
        </w:rPr>
        <w:t xml:space="preserve">c) suspensão do direito de participar em licitações/contratos junto ao CONTRATANTE, pelo prazo de até 05 (cinco) anos quando, por culpa da CONTRATADA, </w:t>
      </w:r>
      <w:r w:rsidRPr="00962039">
        <w:rPr>
          <w:lang/>
        </w:rPr>
        <w:t xml:space="preserve">deixar de entregar o objeto contratado, apresentar documentação falsa, ensejar o retardamento do fornecimento do objeto,  fraudar a entrega, comportar-se de modo inidôneo, fizer declaração falsa ou cometer fraude fiscal, </w:t>
      </w:r>
      <w:r w:rsidRPr="00962039">
        <w:rPr>
          <w:rFonts w:eastAsia="Times New Roman"/>
          <w:lang/>
        </w:rPr>
        <w:t>ocorrer a rescisão administrativa;</w:t>
      </w:r>
    </w:p>
    <w:p w:rsidR="00E67DB3" w:rsidRPr="00962039" w:rsidRDefault="00E67DB3" w:rsidP="00E67DB3">
      <w:pPr>
        <w:ind w:left="280" w:hanging="280"/>
        <w:jc w:val="both"/>
        <w:rPr>
          <w:rFonts w:eastAsia="Times New Roman"/>
          <w:lang/>
        </w:rPr>
      </w:pPr>
      <w:r w:rsidRPr="00962039">
        <w:rPr>
          <w:rFonts w:eastAsia="Times New Roman"/>
          <w:lang/>
        </w:rPr>
        <w:t>d) declaração de inidoneidade por prazo a ser estabelecido pelo CONTRATANTE, em conformidade com a gravidade da infração cometida pela CONTRATADA, observando-se o disposto no Art. 78 da Lei Federal nº 8.666/93.</w:t>
      </w:r>
    </w:p>
    <w:p w:rsidR="00E67DB3" w:rsidRPr="00962039" w:rsidRDefault="00E67DB3" w:rsidP="00E67DB3">
      <w:pPr>
        <w:jc w:val="both"/>
        <w:rPr>
          <w:rFonts w:eastAsia="Times New Roman"/>
          <w:b/>
          <w:bCs/>
          <w:lang/>
        </w:rPr>
      </w:pPr>
    </w:p>
    <w:p w:rsidR="00E67DB3" w:rsidRPr="00962039" w:rsidRDefault="00E67DB3" w:rsidP="00E67DB3">
      <w:pPr>
        <w:jc w:val="both"/>
        <w:rPr>
          <w:rFonts w:eastAsia="Times New Roman"/>
          <w:b/>
          <w:bCs/>
          <w:lang/>
        </w:rPr>
      </w:pPr>
      <w:r w:rsidRPr="00962039">
        <w:rPr>
          <w:rFonts w:eastAsia="Times New Roman"/>
          <w:b/>
          <w:bCs/>
          <w:lang/>
        </w:rPr>
        <w:t>CLÁUSULA DÉCIMA TERCEIRA - DA APLICAÇÃO DAS PENALIDADES</w:t>
      </w:r>
    </w:p>
    <w:p w:rsidR="00E67DB3" w:rsidRPr="00962039" w:rsidRDefault="00E67DB3" w:rsidP="00E67DB3">
      <w:pPr>
        <w:jc w:val="both"/>
        <w:rPr>
          <w:rFonts w:eastAsia="Times New Roman"/>
          <w:lang/>
        </w:rPr>
      </w:pPr>
    </w:p>
    <w:p w:rsidR="00E67DB3" w:rsidRPr="00962039" w:rsidRDefault="00E67DB3" w:rsidP="00E67DB3">
      <w:pPr>
        <w:jc w:val="both"/>
        <w:rPr>
          <w:lang/>
        </w:rPr>
      </w:pPr>
      <w:r w:rsidRPr="00962039">
        <w:rPr>
          <w:lang/>
        </w:rPr>
        <w:t xml:space="preserve">Quando forem verificadas situações que ensejarem a aplicação das penalidades, previstas na cláusula anterior, o CONTRATANTE dará início ao procedimento administrativo cabível, para apuração dos fatos e respectivas sanções se necessárias, mediante prévia notificação ao contratado dos atos a serem realizados. </w:t>
      </w:r>
    </w:p>
    <w:p w:rsidR="00E67DB3" w:rsidRPr="00962039" w:rsidRDefault="00E67DB3" w:rsidP="00E67DB3">
      <w:pPr>
        <w:jc w:val="both"/>
        <w:rPr>
          <w:lang/>
        </w:rPr>
      </w:pPr>
    </w:p>
    <w:p w:rsidR="00E67DB3" w:rsidRPr="00962039" w:rsidRDefault="00E67DB3" w:rsidP="00E67DB3">
      <w:pPr>
        <w:pStyle w:val="Ttulo1"/>
        <w:spacing w:line="240" w:lineRule="auto"/>
        <w:rPr>
          <w:lang/>
        </w:rPr>
      </w:pPr>
      <w:r w:rsidRPr="00962039">
        <w:rPr>
          <w:lang/>
        </w:rPr>
        <w:t>Parágrafo Único</w:t>
      </w:r>
    </w:p>
    <w:p w:rsidR="00E67DB3" w:rsidRPr="00962039" w:rsidRDefault="00E67DB3" w:rsidP="00E67DB3">
      <w:pPr>
        <w:jc w:val="both"/>
        <w:rPr>
          <w:lang/>
        </w:rPr>
      </w:pPr>
    </w:p>
    <w:p w:rsidR="00E67DB3" w:rsidRPr="00962039" w:rsidRDefault="00E67DB3" w:rsidP="00E67DB3">
      <w:pPr>
        <w:jc w:val="both"/>
        <w:rPr>
          <w:lang/>
        </w:rPr>
      </w:pPr>
      <w:r w:rsidRPr="00962039">
        <w:rPr>
          <w:lang/>
        </w:rPr>
        <w:t xml:space="preserve">A autoridade competente poderá, quando for o caso, aplicar ou dispensar penalidades. </w:t>
      </w:r>
    </w:p>
    <w:p w:rsidR="00E67DB3" w:rsidRPr="00962039" w:rsidRDefault="00E67DB3" w:rsidP="00E67DB3">
      <w:pPr>
        <w:pStyle w:val="Corpodetexto"/>
        <w:spacing w:after="0"/>
        <w:jc w:val="both"/>
        <w:rPr>
          <w:rFonts w:eastAsia="Times New Roman"/>
          <w:b/>
          <w:bCs/>
          <w:lang/>
        </w:rPr>
      </w:pPr>
    </w:p>
    <w:p w:rsidR="00E67DB3" w:rsidRPr="00962039" w:rsidRDefault="00E67DB3" w:rsidP="00E67DB3">
      <w:pPr>
        <w:pStyle w:val="Ttulo1"/>
        <w:spacing w:line="240" w:lineRule="auto"/>
        <w:rPr>
          <w:lang/>
        </w:rPr>
      </w:pPr>
      <w:r w:rsidRPr="00962039">
        <w:rPr>
          <w:lang/>
        </w:rPr>
        <w:t>CLÁUSULA DÉCIMA QUARTA - DA RESCISÃO</w:t>
      </w:r>
    </w:p>
    <w:p w:rsidR="00E67DB3" w:rsidRPr="00962039" w:rsidRDefault="00E67DB3" w:rsidP="00E67DB3">
      <w:pPr>
        <w:jc w:val="both"/>
        <w:rPr>
          <w:lang/>
        </w:rPr>
      </w:pPr>
    </w:p>
    <w:p w:rsidR="00E67DB3" w:rsidRPr="00962039" w:rsidRDefault="00E67DB3" w:rsidP="00E67DB3">
      <w:pPr>
        <w:jc w:val="both"/>
        <w:rPr>
          <w:lang/>
        </w:rPr>
      </w:pPr>
      <w:r w:rsidRPr="00962039">
        <w:rPr>
          <w:lang/>
        </w:rPr>
        <w:t xml:space="preserve">O CONTRATANTE se reserva ao direito de rescindir o contrato, independentemente de interpelação </w:t>
      </w:r>
      <w:r w:rsidRPr="00962039">
        <w:rPr>
          <w:lang/>
        </w:rPr>
        <w:lastRenderedPageBreak/>
        <w:t xml:space="preserve">judicial, sem direito de indenização de qualquer espécie à CONTRATADA, nos seguintes casos: </w:t>
      </w:r>
    </w:p>
    <w:p w:rsidR="00E67DB3" w:rsidRPr="00962039" w:rsidRDefault="00E67DB3" w:rsidP="00E67DB3">
      <w:pPr>
        <w:jc w:val="both"/>
        <w:rPr>
          <w:lang/>
        </w:rPr>
      </w:pPr>
    </w:p>
    <w:p w:rsidR="00E67DB3" w:rsidRPr="00962039" w:rsidRDefault="00E67DB3" w:rsidP="00E67DB3">
      <w:pPr>
        <w:tabs>
          <w:tab w:val="left" w:pos="0"/>
        </w:tabs>
        <w:ind w:left="294" w:hanging="294"/>
        <w:jc w:val="both"/>
        <w:rPr>
          <w:lang/>
        </w:rPr>
      </w:pPr>
      <w:r w:rsidRPr="00962039">
        <w:rPr>
          <w:lang/>
        </w:rPr>
        <w:t>a) quando a CONTRATADA transferir no todo ou em parte o contrato;</w:t>
      </w:r>
    </w:p>
    <w:p w:rsidR="00E67DB3" w:rsidRPr="00962039" w:rsidRDefault="00E67DB3" w:rsidP="00E67DB3">
      <w:pPr>
        <w:pStyle w:val="Recuodecorpodetexto3"/>
        <w:tabs>
          <w:tab w:val="left" w:pos="0"/>
        </w:tabs>
        <w:spacing w:line="240" w:lineRule="auto"/>
        <w:ind w:left="294" w:hanging="294"/>
        <w:rPr>
          <w:lang/>
        </w:rPr>
      </w:pPr>
      <w:r w:rsidRPr="00962039">
        <w:rPr>
          <w:lang/>
        </w:rPr>
        <w:t>b) quando houver inadimplência de cláusulas  ou  condições   contratuais  por  parte  da CONTRATADA;</w:t>
      </w:r>
    </w:p>
    <w:p w:rsidR="00E67DB3" w:rsidRPr="00962039" w:rsidRDefault="00E67DB3" w:rsidP="00E67DB3">
      <w:pPr>
        <w:tabs>
          <w:tab w:val="left" w:pos="0"/>
        </w:tabs>
        <w:ind w:left="294" w:hanging="294"/>
        <w:jc w:val="both"/>
        <w:rPr>
          <w:lang/>
        </w:rPr>
      </w:pPr>
      <w:r w:rsidRPr="00962039">
        <w:rPr>
          <w:lang/>
        </w:rPr>
        <w:t>c) quando houver desobediência à determinação do CONTRATANTE;</w:t>
      </w:r>
    </w:p>
    <w:p w:rsidR="00E67DB3" w:rsidRPr="00962039" w:rsidRDefault="00E67DB3" w:rsidP="00E67DB3">
      <w:pPr>
        <w:tabs>
          <w:tab w:val="left" w:pos="0"/>
        </w:tabs>
        <w:ind w:left="294" w:hanging="294"/>
        <w:jc w:val="both"/>
        <w:rPr>
          <w:lang/>
        </w:rPr>
      </w:pPr>
      <w:r w:rsidRPr="00962039">
        <w:rPr>
          <w:lang/>
        </w:rPr>
        <w:t>d) quando a CONTRATADA falir;</w:t>
      </w:r>
    </w:p>
    <w:p w:rsidR="00E67DB3" w:rsidRPr="00962039" w:rsidRDefault="00E67DB3" w:rsidP="00E67DB3">
      <w:pPr>
        <w:tabs>
          <w:tab w:val="left" w:pos="0"/>
        </w:tabs>
        <w:ind w:left="294" w:hanging="294"/>
        <w:jc w:val="both"/>
        <w:rPr>
          <w:lang/>
        </w:rPr>
      </w:pPr>
      <w:r w:rsidRPr="00962039">
        <w:rPr>
          <w:lang/>
        </w:rPr>
        <w:t xml:space="preserve">e) quando a CONTRATADA ficar impedida de fornecer o objeto do presente contrato. </w:t>
      </w:r>
    </w:p>
    <w:p w:rsidR="00E67DB3" w:rsidRPr="00962039" w:rsidRDefault="00E67DB3" w:rsidP="00E67DB3">
      <w:pPr>
        <w:jc w:val="both"/>
        <w:rPr>
          <w:lang/>
        </w:rPr>
      </w:pPr>
    </w:p>
    <w:p w:rsidR="00E67DB3" w:rsidRPr="00962039" w:rsidRDefault="00E67DB3" w:rsidP="00E67DB3">
      <w:pPr>
        <w:pStyle w:val="Ttulo1"/>
        <w:spacing w:line="240" w:lineRule="auto"/>
      </w:pPr>
      <w:r w:rsidRPr="00962039">
        <w:t>Parágrafo Único</w:t>
      </w:r>
    </w:p>
    <w:p w:rsidR="00E67DB3" w:rsidRPr="00962039" w:rsidRDefault="00E67DB3" w:rsidP="00E67DB3">
      <w:pPr>
        <w:jc w:val="both"/>
        <w:rPr>
          <w:lang/>
        </w:rPr>
      </w:pPr>
    </w:p>
    <w:p w:rsidR="00E67DB3" w:rsidRPr="00962039" w:rsidRDefault="00E67DB3" w:rsidP="00E67DB3">
      <w:pPr>
        <w:jc w:val="both"/>
        <w:rPr>
          <w:lang/>
        </w:rPr>
      </w:pPr>
      <w:r w:rsidRPr="00962039">
        <w:rPr>
          <w:lang/>
        </w:rPr>
        <w:t>Para apuração das situações acima descritas o CONTRATANTE instaurará o procedimento administrativo cabível, com prévia notificação ao contratado de todos os atos a serem realizados. A rescisão do contrato, quando motivada por qualquer dos itens acima relacionados, implicará a apuração de perdas e danos, sem prejuízo da aplicação das demais providências legais cabíveis.</w:t>
      </w:r>
    </w:p>
    <w:p w:rsidR="00E67DB3" w:rsidRPr="00962039" w:rsidRDefault="00E67DB3" w:rsidP="00E67DB3">
      <w:pPr>
        <w:jc w:val="both"/>
        <w:rPr>
          <w:lang/>
        </w:rPr>
      </w:pPr>
    </w:p>
    <w:p w:rsidR="00E67DB3" w:rsidRPr="00962039" w:rsidRDefault="00E67DB3" w:rsidP="00E67DB3">
      <w:pPr>
        <w:pStyle w:val="Ttulo1"/>
        <w:spacing w:line="240" w:lineRule="auto"/>
        <w:rPr>
          <w:lang/>
        </w:rPr>
      </w:pPr>
      <w:r w:rsidRPr="00962039">
        <w:rPr>
          <w:lang/>
        </w:rPr>
        <w:t>CLÁUSULA DÉCIMA QUINTA - DA DOCUMENTAÇÃO CONTRATUAL</w:t>
      </w:r>
    </w:p>
    <w:p w:rsidR="00E67DB3" w:rsidRPr="00962039" w:rsidRDefault="00E67DB3" w:rsidP="00E67DB3">
      <w:pPr>
        <w:jc w:val="both"/>
        <w:rPr>
          <w:lang/>
        </w:rPr>
      </w:pPr>
    </w:p>
    <w:p w:rsidR="00E67DB3" w:rsidRPr="00962039" w:rsidRDefault="00E67DB3" w:rsidP="00E67DB3">
      <w:pPr>
        <w:jc w:val="both"/>
        <w:rPr>
          <w:lang/>
        </w:rPr>
      </w:pPr>
      <w:r w:rsidRPr="00962039">
        <w:rPr>
          <w:lang/>
        </w:rPr>
        <w:t>Integram e completam o presente contrato para todos os fins de direito, obrigando as partes em todos os seus termos, o instrumento convocatório, a proposta da CONTRATADA, anexos e pareceres que instruem o processo.</w:t>
      </w:r>
    </w:p>
    <w:p w:rsidR="00E67DB3" w:rsidRPr="00962039" w:rsidRDefault="00E67DB3" w:rsidP="00E67DB3">
      <w:pPr>
        <w:jc w:val="both"/>
        <w:rPr>
          <w:lang/>
        </w:rPr>
      </w:pPr>
    </w:p>
    <w:p w:rsidR="00E67DB3" w:rsidRPr="00962039" w:rsidRDefault="00E67DB3" w:rsidP="00E67DB3">
      <w:pPr>
        <w:pStyle w:val="Ttulo1"/>
        <w:spacing w:line="240" w:lineRule="auto"/>
        <w:rPr>
          <w:lang/>
        </w:rPr>
      </w:pPr>
      <w:r w:rsidRPr="00962039">
        <w:rPr>
          <w:lang/>
        </w:rPr>
        <w:t xml:space="preserve">CLÁUSULA DÉCIMA SEXTA - DAS ALTERAÇÕES </w:t>
      </w:r>
    </w:p>
    <w:p w:rsidR="00E67DB3" w:rsidRPr="00962039" w:rsidRDefault="00E67DB3" w:rsidP="00E67DB3">
      <w:pPr>
        <w:jc w:val="both"/>
        <w:rPr>
          <w:lang/>
        </w:rPr>
      </w:pPr>
    </w:p>
    <w:p w:rsidR="00E67DB3" w:rsidRPr="00962039" w:rsidRDefault="00E67DB3" w:rsidP="00E67DB3">
      <w:pPr>
        <w:jc w:val="both"/>
        <w:rPr>
          <w:lang/>
        </w:rPr>
      </w:pPr>
      <w:r w:rsidRPr="00962039">
        <w:rPr>
          <w:lang/>
        </w:rPr>
        <w:t>Será incorporada a este contrato, mediante TERMOS ADITIVOS, qualquer modificação que venha a ser necessária durante a sua vigência.</w:t>
      </w:r>
    </w:p>
    <w:p w:rsidR="00E67DB3" w:rsidRPr="00962039" w:rsidRDefault="00E67DB3" w:rsidP="00E67DB3">
      <w:pPr>
        <w:jc w:val="both"/>
        <w:rPr>
          <w:lang/>
        </w:rPr>
      </w:pPr>
    </w:p>
    <w:p w:rsidR="00E67DB3" w:rsidRPr="00962039" w:rsidRDefault="00E67DB3" w:rsidP="00E67DB3">
      <w:pPr>
        <w:jc w:val="both"/>
        <w:rPr>
          <w:b/>
          <w:lang/>
        </w:rPr>
      </w:pPr>
      <w:r w:rsidRPr="00962039">
        <w:rPr>
          <w:b/>
          <w:lang/>
        </w:rPr>
        <w:t>Parágrafo único</w:t>
      </w:r>
    </w:p>
    <w:p w:rsidR="00E67DB3" w:rsidRPr="00962039" w:rsidRDefault="00E67DB3" w:rsidP="00E67DB3">
      <w:pPr>
        <w:jc w:val="both"/>
        <w:rPr>
          <w:lang/>
        </w:rPr>
      </w:pPr>
      <w:r w:rsidRPr="00962039">
        <w:rPr>
          <w:lang/>
        </w:rPr>
        <w:t>As alterações contratuais devem ser precedidas de anuência expressa do PARANACIDADE, salvo as que tratarem da prorrogação, tão somente, do prazo de vigência contratual.</w:t>
      </w:r>
    </w:p>
    <w:p w:rsidR="00E67DB3" w:rsidRPr="00962039" w:rsidRDefault="00E67DB3" w:rsidP="00E67DB3">
      <w:pPr>
        <w:jc w:val="both"/>
        <w:rPr>
          <w:lang/>
        </w:rPr>
      </w:pPr>
    </w:p>
    <w:p w:rsidR="00E67DB3" w:rsidRPr="00962039" w:rsidRDefault="00E67DB3" w:rsidP="00E67DB3">
      <w:pPr>
        <w:jc w:val="both"/>
        <w:rPr>
          <w:b/>
          <w:bCs/>
          <w:lang/>
        </w:rPr>
      </w:pPr>
      <w:r w:rsidRPr="00962039">
        <w:rPr>
          <w:b/>
          <w:bCs/>
          <w:lang/>
        </w:rPr>
        <w:t>CLÁUSULA DÉCIMA SÉTIMA – DO RECEBIMENTO E DA GESTÃO DO CONTRATO</w:t>
      </w:r>
    </w:p>
    <w:p w:rsidR="00E67DB3" w:rsidRPr="00962039" w:rsidRDefault="00E67DB3" w:rsidP="00E67DB3">
      <w:pPr>
        <w:jc w:val="both"/>
        <w:rPr>
          <w:lang/>
        </w:rPr>
      </w:pPr>
    </w:p>
    <w:p w:rsidR="00E67DB3" w:rsidRPr="00962039" w:rsidRDefault="00E67DB3" w:rsidP="00E67DB3">
      <w:pPr>
        <w:jc w:val="both"/>
        <w:rPr>
          <w:lang/>
        </w:rPr>
      </w:pPr>
      <w:r w:rsidRPr="00962039">
        <w:rPr>
          <w:lang/>
        </w:rPr>
        <w:t xml:space="preserve">O responsável pelo recebimento do objeto deste contrato, é o (a) Sr (a) </w:t>
      </w:r>
      <w:r w:rsidRPr="00962039">
        <w:rPr>
          <w:lang/>
        </w:rPr>
        <w:fldChar w:fldCharType="begin">
          <w:ffData>
            <w:name w:val="Texto96"/>
            <w:enabled/>
            <w:calcOnExit w:val="0"/>
            <w:textInput/>
          </w:ffData>
        </w:fldChar>
      </w:r>
      <w:r w:rsidRPr="00962039">
        <w:rPr>
          <w:lang/>
        </w:rPr>
        <w:instrText xml:space="preserve"> FORMTEXT </w:instrText>
      </w:r>
      <w:r w:rsidRPr="00962039">
        <w:rPr>
          <w:lang/>
        </w:rPr>
      </w:r>
      <w:r w:rsidRPr="00962039">
        <w:rPr>
          <w:lang/>
        </w:rPr>
        <w:fldChar w:fldCharType="separate"/>
      </w:r>
      <w:r w:rsidRPr="00962039">
        <w:rPr>
          <w:lang/>
        </w:rPr>
        <w:t> </w:t>
      </w:r>
      <w:r w:rsidRPr="00962039">
        <w:rPr>
          <w:lang/>
        </w:rPr>
        <w:t> </w:t>
      </w:r>
      <w:r w:rsidRPr="00962039">
        <w:rPr>
          <w:lang/>
        </w:rPr>
        <w:t> </w:t>
      </w:r>
      <w:r w:rsidRPr="00962039">
        <w:rPr>
          <w:lang/>
        </w:rPr>
        <w:t> </w:t>
      </w:r>
      <w:r w:rsidRPr="00962039">
        <w:rPr>
          <w:lang/>
        </w:rPr>
        <w:t> </w:t>
      </w:r>
      <w:r w:rsidRPr="00962039">
        <w:rPr>
          <w:lang/>
        </w:rPr>
        <w:fldChar w:fldCharType="end"/>
      </w:r>
      <w:r w:rsidRPr="00962039">
        <w:rPr>
          <w:lang/>
        </w:rPr>
        <w:t xml:space="preserve">, designado pela Portaria nº </w:t>
      </w:r>
      <w:r w:rsidRPr="00962039">
        <w:rPr>
          <w:lang/>
        </w:rPr>
        <w:fldChar w:fldCharType="begin">
          <w:ffData>
            <w:name w:val="Texto96"/>
            <w:enabled/>
            <w:calcOnExit w:val="0"/>
            <w:textInput/>
          </w:ffData>
        </w:fldChar>
      </w:r>
      <w:r w:rsidRPr="00962039">
        <w:rPr>
          <w:lang/>
        </w:rPr>
        <w:instrText xml:space="preserve"> FORMTEXT </w:instrText>
      </w:r>
      <w:r w:rsidRPr="00962039">
        <w:rPr>
          <w:lang/>
        </w:rPr>
      </w:r>
      <w:r w:rsidRPr="00962039">
        <w:rPr>
          <w:lang/>
        </w:rPr>
        <w:fldChar w:fldCharType="separate"/>
      </w:r>
      <w:r w:rsidRPr="00962039">
        <w:rPr>
          <w:lang/>
        </w:rPr>
        <w:t> </w:t>
      </w:r>
      <w:r w:rsidRPr="00962039">
        <w:rPr>
          <w:lang/>
        </w:rPr>
        <w:t> </w:t>
      </w:r>
      <w:r w:rsidRPr="00962039">
        <w:rPr>
          <w:lang/>
        </w:rPr>
        <w:t> </w:t>
      </w:r>
      <w:r w:rsidRPr="00962039">
        <w:rPr>
          <w:lang/>
        </w:rPr>
        <w:t> </w:t>
      </w:r>
      <w:r w:rsidRPr="00962039">
        <w:rPr>
          <w:lang/>
        </w:rPr>
        <w:t> </w:t>
      </w:r>
      <w:r w:rsidRPr="00962039">
        <w:rPr>
          <w:lang/>
        </w:rPr>
        <w:fldChar w:fldCharType="end"/>
      </w:r>
      <w:r w:rsidRPr="00962039">
        <w:rPr>
          <w:lang/>
        </w:rPr>
        <w:t>.</w:t>
      </w:r>
    </w:p>
    <w:p w:rsidR="00E67DB3" w:rsidRPr="00962039" w:rsidRDefault="00E67DB3" w:rsidP="00E67DB3">
      <w:pPr>
        <w:jc w:val="both"/>
        <w:rPr>
          <w:lang/>
        </w:rPr>
      </w:pPr>
    </w:p>
    <w:p w:rsidR="00E67DB3" w:rsidRPr="00962039" w:rsidRDefault="00E67DB3" w:rsidP="00E67DB3">
      <w:pPr>
        <w:jc w:val="both"/>
        <w:rPr>
          <w:lang/>
        </w:rPr>
      </w:pPr>
      <w:r w:rsidRPr="00962039">
        <w:rPr>
          <w:lang/>
        </w:rPr>
        <w:t xml:space="preserve">O gestor do contrato é o (a) Sr(a) </w:t>
      </w:r>
      <w:r w:rsidRPr="00962039">
        <w:rPr>
          <w:lang/>
        </w:rPr>
        <w:fldChar w:fldCharType="begin">
          <w:ffData>
            <w:name w:val="Texto96"/>
            <w:enabled/>
            <w:calcOnExit w:val="0"/>
            <w:textInput/>
          </w:ffData>
        </w:fldChar>
      </w:r>
      <w:r w:rsidRPr="00962039">
        <w:rPr>
          <w:lang/>
        </w:rPr>
        <w:instrText xml:space="preserve"> FORMTEXT </w:instrText>
      </w:r>
      <w:r w:rsidRPr="00962039">
        <w:rPr>
          <w:lang/>
        </w:rPr>
      </w:r>
      <w:r w:rsidRPr="00962039">
        <w:rPr>
          <w:lang/>
        </w:rPr>
        <w:fldChar w:fldCharType="separate"/>
      </w:r>
      <w:r w:rsidRPr="00962039">
        <w:rPr>
          <w:lang/>
        </w:rPr>
        <w:t> </w:t>
      </w:r>
      <w:r w:rsidRPr="00962039">
        <w:rPr>
          <w:lang/>
        </w:rPr>
        <w:t> </w:t>
      </w:r>
      <w:r w:rsidRPr="00962039">
        <w:rPr>
          <w:lang/>
        </w:rPr>
        <w:t> </w:t>
      </w:r>
      <w:r w:rsidRPr="00962039">
        <w:rPr>
          <w:lang/>
        </w:rPr>
        <w:t> </w:t>
      </w:r>
      <w:r w:rsidRPr="00962039">
        <w:rPr>
          <w:lang/>
        </w:rPr>
        <w:t> </w:t>
      </w:r>
      <w:r w:rsidRPr="00962039">
        <w:rPr>
          <w:lang/>
        </w:rPr>
        <w:fldChar w:fldCharType="end"/>
      </w:r>
      <w:r w:rsidRPr="00962039">
        <w:rPr>
          <w:lang/>
        </w:rPr>
        <w:t xml:space="preserve">.designado pela Portaria nº </w:t>
      </w:r>
      <w:r w:rsidRPr="00962039">
        <w:rPr>
          <w:lang/>
        </w:rPr>
        <w:fldChar w:fldCharType="begin">
          <w:ffData>
            <w:name w:val="Texto96"/>
            <w:enabled/>
            <w:calcOnExit w:val="0"/>
            <w:textInput/>
          </w:ffData>
        </w:fldChar>
      </w:r>
      <w:r w:rsidRPr="00962039">
        <w:rPr>
          <w:lang/>
        </w:rPr>
        <w:instrText xml:space="preserve"> FORMTEXT </w:instrText>
      </w:r>
      <w:r w:rsidRPr="00962039">
        <w:rPr>
          <w:lang/>
        </w:rPr>
      </w:r>
      <w:r w:rsidRPr="00962039">
        <w:rPr>
          <w:lang/>
        </w:rPr>
        <w:fldChar w:fldCharType="separate"/>
      </w:r>
      <w:r w:rsidRPr="00962039">
        <w:rPr>
          <w:lang/>
        </w:rPr>
        <w:t> </w:t>
      </w:r>
      <w:r w:rsidRPr="00962039">
        <w:rPr>
          <w:lang/>
        </w:rPr>
        <w:t> </w:t>
      </w:r>
      <w:r w:rsidRPr="00962039">
        <w:rPr>
          <w:lang/>
        </w:rPr>
        <w:t> </w:t>
      </w:r>
      <w:r w:rsidRPr="00962039">
        <w:rPr>
          <w:lang/>
        </w:rPr>
        <w:t> </w:t>
      </w:r>
      <w:r w:rsidRPr="00962039">
        <w:rPr>
          <w:lang/>
        </w:rPr>
        <w:t> </w:t>
      </w:r>
      <w:r w:rsidRPr="00962039">
        <w:rPr>
          <w:lang/>
        </w:rPr>
        <w:fldChar w:fldCharType="end"/>
      </w:r>
      <w:r w:rsidRPr="00962039">
        <w:rPr>
          <w:lang/>
        </w:rPr>
        <w:t xml:space="preserve">. </w:t>
      </w:r>
    </w:p>
    <w:p w:rsidR="00E67DB3" w:rsidRPr="00962039" w:rsidRDefault="00E67DB3" w:rsidP="00E67DB3">
      <w:pPr>
        <w:jc w:val="both"/>
        <w:rPr>
          <w:lang/>
        </w:rPr>
      </w:pPr>
    </w:p>
    <w:p w:rsidR="00E67DB3" w:rsidRPr="00962039" w:rsidRDefault="00E67DB3" w:rsidP="00E67DB3">
      <w:pPr>
        <w:jc w:val="both"/>
        <w:rPr>
          <w:b/>
          <w:bCs/>
          <w:lang/>
        </w:rPr>
      </w:pPr>
    </w:p>
    <w:p w:rsidR="00E67DB3" w:rsidRPr="00962039" w:rsidRDefault="00E67DB3" w:rsidP="00E67DB3">
      <w:pPr>
        <w:pStyle w:val="Ttulo1"/>
        <w:spacing w:line="240" w:lineRule="auto"/>
        <w:rPr>
          <w:lang/>
        </w:rPr>
      </w:pPr>
      <w:r w:rsidRPr="00962039">
        <w:rPr>
          <w:lang/>
        </w:rPr>
        <w:t>CLÁUSULA DÉCIMA OITAVA - DOS CASOS OMISSOS</w:t>
      </w:r>
    </w:p>
    <w:p w:rsidR="00E67DB3" w:rsidRPr="00962039" w:rsidRDefault="00E67DB3" w:rsidP="00E67DB3">
      <w:pPr>
        <w:jc w:val="both"/>
        <w:rPr>
          <w:lang/>
        </w:rPr>
      </w:pPr>
    </w:p>
    <w:p w:rsidR="00E67DB3" w:rsidRPr="00962039" w:rsidRDefault="00E67DB3" w:rsidP="00E67DB3">
      <w:pPr>
        <w:jc w:val="both"/>
        <w:rPr>
          <w:lang/>
        </w:rPr>
      </w:pPr>
      <w:r w:rsidRPr="00962039">
        <w:rPr>
          <w:lang/>
        </w:rPr>
        <w:t>Os casos omissos serão dirimidos de comum acordo entre as partes, com base na legislação em vigor.</w:t>
      </w:r>
    </w:p>
    <w:p w:rsidR="00E67DB3" w:rsidRPr="00962039" w:rsidRDefault="00E67DB3" w:rsidP="00E67DB3">
      <w:pPr>
        <w:jc w:val="both"/>
        <w:rPr>
          <w:lang/>
        </w:rPr>
      </w:pPr>
    </w:p>
    <w:p w:rsidR="00E67DB3" w:rsidRPr="00962039" w:rsidRDefault="00E67DB3" w:rsidP="00E67DB3">
      <w:pPr>
        <w:pStyle w:val="Ttulo1"/>
        <w:spacing w:line="240" w:lineRule="auto"/>
        <w:rPr>
          <w:lang/>
        </w:rPr>
      </w:pPr>
      <w:r w:rsidRPr="00962039">
        <w:rPr>
          <w:lang/>
        </w:rPr>
        <w:t>CLÁUSULA DÉCIMA NONA - DAS CONDIÇÕES GERAIS</w:t>
      </w:r>
    </w:p>
    <w:p w:rsidR="00E67DB3" w:rsidRPr="00962039" w:rsidRDefault="00E67DB3" w:rsidP="00E67DB3">
      <w:pPr>
        <w:jc w:val="both"/>
        <w:rPr>
          <w:lang/>
        </w:rPr>
      </w:pPr>
    </w:p>
    <w:p w:rsidR="00E67DB3" w:rsidRPr="00962039" w:rsidRDefault="00E67DB3" w:rsidP="00E67DB3">
      <w:pPr>
        <w:jc w:val="both"/>
        <w:rPr>
          <w:lang/>
        </w:rPr>
      </w:pPr>
      <w:r w:rsidRPr="00962039">
        <w:rPr>
          <w:lang/>
        </w:rPr>
        <w:t>Caberá exclusivamente à CONTRATADA a responsabilidade pelo pagamento das despesas incorridas com viagens, hospedagem, transportes e refeições, decorrente do objeto deste contrato.</w:t>
      </w:r>
    </w:p>
    <w:p w:rsidR="00E67DB3" w:rsidRPr="00962039" w:rsidRDefault="00E67DB3" w:rsidP="00E67DB3">
      <w:pPr>
        <w:jc w:val="both"/>
        <w:rPr>
          <w:lang/>
        </w:rPr>
      </w:pPr>
    </w:p>
    <w:p w:rsidR="00E67DB3" w:rsidRPr="00962039" w:rsidRDefault="00E67DB3" w:rsidP="00E67DB3">
      <w:pPr>
        <w:pStyle w:val="Ttulo1"/>
        <w:spacing w:line="240" w:lineRule="auto"/>
        <w:rPr>
          <w:lang/>
        </w:rPr>
      </w:pPr>
      <w:r w:rsidRPr="00962039">
        <w:rPr>
          <w:lang/>
        </w:rPr>
        <w:t>CLÁUSULA VIGÉSIMA - DO FORO</w:t>
      </w:r>
    </w:p>
    <w:p w:rsidR="00E67DB3" w:rsidRPr="00962039" w:rsidRDefault="00E67DB3" w:rsidP="00E67DB3">
      <w:pPr>
        <w:jc w:val="both"/>
        <w:rPr>
          <w:lang/>
        </w:rPr>
      </w:pPr>
    </w:p>
    <w:p w:rsidR="00E67DB3" w:rsidRPr="00962039" w:rsidRDefault="00E67DB3" w:rsidP="00E67DB3">
      <w:pPr>
        <w:jc w:val="both"/>
        <w:rPr>
          <w:lang/>
        </w:rPr>
      </w:pPr>
      <w:r w:rsidRPr="00962039">
        <w:rPr>
          <w:lang/>
        </w:rPr>
        <w:lastRenderedPageBreak/>
        <w:t xml:space="preserve">As partes contratuais ficam obrigadas a responder pelo cumprimento deste termo, perante o Foro da Comarca de </w:t>
      </w:r>
      <w:r w:rsidRPr="00962039">
        <w:rPr>
          <w:lang/>
        </w:rPr>
        <w:fldChar w:fldCharType="begin">
          <w:ffData>
            <w:name w:val="Texto96"/>
            <w:enabled/>
            <w:calcOnExit w:val="0"/>
            <w:textInput/>
          </w:ffData>
        </w:fldChar>
      </w:r>
      <w:bookmarkStart w:id="49" w:name="Texto96"/>
      <w:r w:rsidRPr="00962039">
        <w:rPr>
          <w:lang/>
        </w:rPr>
        <w:instrText xml:space="preserve"> FORMTEXT </w:instrText>
      </w:r>
      <w:r w:rsidRPr="00962039">
        <w:rPr>
          <w:lang/>
        </w:rPr>
      </w:r>
      <w:r w:rsidRPr="00962039">
        <w:rPr>
          <w:lang/>
        </w:rPr>
        <w:fldChar w:fldCharType="separate"/>
      </w:r>
      <w:r w:rsidRPr="00962039">
        <w:rPr>
          <w:noProof/>
          <w:lang/>
        </w:rPr>
        <w:t> </w:t>
      </w:r>
      <w:r w:rsidRPr="00962039">
        <w:rPr>
          <w:noProof/>
          <w:lang/>
        </w:rPr>
        <w:t> </w:t>
      </w:r>
      <w:r w:rsidRPr="00962039">
        <w:rPr>
          <w:noProof/>
          <w:lang/>
        </w:rPr>
        <w:t> </w:t>
      </w:r>
      <w:r w:rsidRPr="00962039">
        <w:rPr>
          <w:noProof/>
          <w:lang/>
        </w:rPr>
        <w:t> </w:t>
      </w:r>
      <w:r w:rsidRPr="00962039">
        <w:rPr>
          <w:noProof/>
          <w:lang/>
        </w:rPr>
        <w:t> </w:t>
      </w:r>
      <w:r w:rsidRPr="00962039">
        <w:rPr>
          <w:lang/>
        </w:rPr>
        <w:fldChar w:fldCharType="end"/>
      </w:r>
      <w:bookmarkEnd w:id="49"/>
      <w:r w:rsidRPr="00962039">
        <w:rPr>
          <w:lang/>
        </w:rPr>
        <w:t xml:space="preserve">, Estado do Paraná, não obstante qualquer mudança de domicílio da CONTRATADA que, em razão disso, é obrigada a manter um representante com plenos poderes para receber notificação, citação inicial e outras medidas em direito permitidas. </w:t>
      </w:r>
    </w:p>
    <w:p w:rsidR="00E67DB3" w:rsidRPr="00962039" w:rsidRDefault="00E67DB3" w:rsidP="00E67DB3">
      <w:pPr>
        <w:jc w:val="both"/>
        <w:rPr>
          <w:lang/>
        </w:rPr>
      </w:pPr>
    </w:p>
    <w:p w:rsidR="00E67DB3" w:rsidRPr="00962039" w:rsidRDefault="00E67DB3" w:rsidP="00E67DB3">
      <w:pPr>
        <w:pStyle w:val="Ttulo1"/>
        <w:spacing w:line="240" w:lineRule="auto"/>
        <w:rPr>
          <w:lang/>
        </w:rPr>
      </w:pPr>
      <w:r w:rsidRPr="00962039">
        <w:rPr>
          <w:lang/>
        </w:rPr>
        <w:t>CLÁUSULA VIGÉSIMA PRIMEIRA – CONHECIMENTO DAS PARTES</w:t>
      </w:r>
    </w:p>
    <w:p w:rsidR="00E67DB3" w:rsidRPr="00962039" w:rsidRDefault="00E67DB3" w:rsidP="00E67DB3">
      <w:pPr>
        <w:jc w:val="both"/>
        <w:rPr>
          <w:lang/>
        </w:rPr>
      </w:pPr>
    </w:p>
    <w:p w:rsidR="00E67DB3" w:rsidRPr="00962039" w:rsidRDefault="00E67DB3" w:rsidP="00E67DB3">
      <w:pPr>
        <w:jc w:val="both"/>
        <w:rPr>
          <w:lang/>
        </w:rPr>
      </w:pPr>
      <w:r w:rsidRPr="00962039">
        <w:rPr>
          <w:lang/>
        </w:rPr>
        <w:t>Ao firmar este instrumento, declara a CONTRATADA ter plena ciência de seu conteúdo, bem como dos demais documentos vinculados ao presente contrato.</w:t>
      </w:r>
    </w:p>
    <w:p w:rsidR="00E67DB3" w:rsidRPr="00962039" w:rsidRDefault="00E67DB3" w:rsidP="00E67DB3">
      <w:pPr>
        <w:jc w:val="both"/>
        <w:rPr>
          <w:lang/>
        </w:rPr>
      </w:pPr>
    </w:p>
    <w:p w:rsidR="00E67DB3" w:rsidRPr="00962039" w:rsidRDefault="00E67DB3" w:rsidP="00E67DB3">
      <w:pPr>
        <w:jc w:val="both"/>
        <w:rPr>
          <w:lang/>
        </w:rPr>
      </w:pPr>
      <w:r w:rsidRPr="00962039">
        <w:rPr>
          <w:lang/>
        </w:rPr>
        <w:t>Justas e contratadas, firmam as partes este instrumento, em 2 (duas) vias em igual teor, com as testemunhas presentes ao ato, a fim de que produza seus efeitos legais.</w:t>
      </w:r>
    </w:p>
    <w:p w:rsidR="00E67DB3" w:rsidRPr="00962039" w:rsidRDefault="00E67DB3" w:rsidP="00E67DB3">
      <w:pPr>
        <w:jc w:val="both"/>
        <w:rPr>
          <w:lang/>
        </w:rPr>
      </w:pPr>
      <w:r w:rsidRPr="00962039">
        <w:rPr>
          <w:lang/>
        </w:rPr>
        <w:t xml:space="preserve">         </w:t>
      </w:r>
    </w:p>
    <w:p w:rsidR="00E67DB3" w:rsidRPr="00962039" w:rsidRDefault="00E67DB3" w:rsidP="00E67DB3">
      <w:pPr>
        <w:jc w:val="both"/>
        <w:rPr>
          <w:lang/>
        </w:rPr>
      </w:pPr>
      <w:r w:rsidRPr="00962039">
        <w:rPr>
          <w:rFonts w:eastAsia="Times New Roman"/>
          <w:lang/>
        </w:rPr>
        <w:fldChar w:fldCharType="begin">
          <w:ffData>
            <w:name w:val="Texto53"/>
            <w:enabled/>
            <w:calcOnExit w:val="0"/>
            <w:textInput/>
          </w:ffData>
        </w:fldChar>
      </w:r>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r w:rsidRPr="00962039">
        <w:rPr>
          <w:rFonts w:eastAsia="Times New Roman"/>
          <w:lang/>
        </w:rPr>
        <w:t xml:space="preserve">,  </w:t>
      </w:r>
      <w:r w:rsidRPr="00962039">
        <w:rPr>
          <w:rFonts w:eastAsia="Times New Roman"/>
          <w:lang/>
        </w:rPr>
        <w:fldChar w:fldCharType="begin">
          <w:ffData>
            <w:name w:val="Texto110"/>
            <w:enabled/>
            <w:calcOnExit w:val="0"/>
            <w:textInput/>
          </w:ffData>
        </w:fldChar>
      </w:r>
      <w:bookmarkStart w:id="50" w:name="Texto110"/>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bookmarkEnd w:id="50"/>
      <w:r w:rsidRPr="00962039">
        <w:rPr>
          <w:rFonts w:eastAsia="Times New Roman"/>
          <w:lang/>
        </w:rPr>
        <w:t xml:space="preserve">  de    </w:t>
      </w:r>
      <w:r w:rsidRPr="00962039">
        <w:rPr>
          <w:rFonts w:eastAsia="Times New Roman"/>
          <w:lang/>
        </w:rPr>
        <w:fldChar w:fldCharType="begin">
          <w:ffData>
            <w:name w:val="Texto111"/>
            <w:enabled/>
            <w:calcOnExit w:val="0"/>
            <w:textInput/>
          </w:ffData>
        </w:fldChar>
      </w:r>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r w:rsidRPr="00962039">
        <w:rPr>
          <w:rFonts w:eastAsia="Times New Roman"/>
          <w:lang/>
        </w:rPr>
        <w:t xml:space="preserve"> de 201</w:t>
      </w:r>
      <w:r w:rsidRPr="00962039">
        <w:rPr>
          <w:rFonts w:eastAsia="Times New Roman"/>
          <w:lang/>
        </w:rPr>
        <w:fldChar w:fldCharType="begin">
          <w:ffData>
            <w:name w:val="Texto111"/>
            <w:enabled/>
            <w:calcOnExit w:val="0"/>
            <w:textInput/>
          </w:ffData>
        </w:fldChar>
      </w:r>
      <w:r w:rsidRPr="00962039">
        <w:rPr>
          <w:rFonts w:eastAsia="Times New Roman"/>
          <w:lang/>
        </w:rPr>
        <w:instrText xml:space="preserve"> FORMTEXT </w:instrText>
      </w:r>
      <w:r w:rsidRPr="00962039">
        <w:rPr>
          <w:rFonts w:eastAsia="Times New Roman"/>
          <w:lang/>
        </w:rPr>
      </w:r>
      <w:r w:rsidRPr="00962039">
        <w:rPr>
          <w:rFonts w:eastAsia="Times New Roman"/>
          <w:lang/>
        </w:rPr>
        <w:fldChar w:fldCharType="separate"/>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noProof/>
          <w:lang/>
        </w:rPr>
        <w:t> </w:t>
      </w:r>
      <w:r w:rsidRPr="00962039">
        <w:rPr>
          <w:rFonts w:eastAsia="Times New Roman"/>
          <w:lang/>
        </w:rPr>
        <w:fldChar w:fldCharType="end"/>
      </w:r>
      <w:r w:rsidRPr="00962039">
        <w:rPr>
          <w:rFonts w:eastAsia="Times New Roman"/>
          <w:lang/>
        </w:rPr>
        <w:t>.</w:t>
      </w:r>
    </w:p>
    <w:p w:rsidR="00E67DB3" w:rsidRPr="00962039" w:rsidRDefault="00E67DB3" w:rsidP="00E67DB3">
      <w:pPr>
        <w:jc w:val="both"/>
        <w:rPr>
          <w:lang/>
        </w:rPr>
      </w:pPr>
    </w:p>
    <w:p w:rsidR="00E67DB3" w:rsidRPr="00962039" w:rsidRDefault="00E67DB3" w:rsidP="00E67DB3">
      <w:pPr>
        <w:jc w:val="both"/>
        <w:rPr>
          <w:lang/>
        </w:rPr>
      </w:pPr>
    </w:p>
    <w:p w:rsidR="00E67DB3" w:rsidRPr="00962039" w:rsidRDefault="00E67DB3" w:rsidP="00E67DB3">
      <w:pPr>
        <w:jc w:val="both"/>
        <w:rPr>
          <w:lang/>
        </w:rPr>
      </w:pPr>
      <w:r w:rsidRPr="00962039">
        <w:rPr>
          <w:rFonts w:eastAsia="Times New Roman"/>
        </w:rPr>
        <w:fldChar w:fldCharType="begin">
          <w:ffData>
            <w:name w:val="Texto53"/>
            <w:enabled/>
            <w:calcOnExit w:val="0"/>
            <w:textInput/>
          </w:ffData>
        </w:fldChar>
      </w:r>
      <w:r w:rsidRPr="00962039">
        <w:rPr>
          <w:rFonts w:eastAsia="Times New Roman"/>
        </w:rPr>
        <w:instrText xml:space="preserve"> FORMTEXT </w:instrText>
      </w:r>
      <w:r w:rsidRPr="00962039">
        <w:rPr>
          <w:rFonts w:eastAsia="Times New Roman"/>
        </w:rPr>
      </w:r>
      <w:r w:rsidRPr="00962039">
        <w:rPr>
          <w:rFonts w:eastAsia="Times New Roman"/>
        </w:rPr>
        <w:fldChar w:fldCharType="separate"/>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rPr>
        <w:fldChar w:fldCharType="end"/>
      </w:r>
      <w:r w:rsidRPr="00962039">
        <w:rPr>
          <w:rFonts w:eastAsia="Times New Roman"/>
        </w:rPr>
        <w:fldChar w:fldCharType="begin">
          <w:ffData>
            <w:name w:val="Texto53"/>
            <w:enabled/>
            <w:calcOnExit w:val="0"/>
            <w:textInput/>
          </w:ffData>
        </w:fldChar>
      </w:r>
      <w:r w:rsidRPr="00962039">
        <w:rPr>
          <w:rFonts w:eastAsia="Times New Roman"/>
        </w:rPr>
        <w:instrText xml:space="preserve"> FORMTEXT </w:instrText>
      </w:r>
      <w:r w:rsidRPr="00962039">
        <w:rPr>
          <w:rFonts w:eastAsia="Times New Roman"/>
        </w:rPr>
      </w:r>
      <w:r w:rsidRPr="00962039">
        <w:rPr>
          <w:rFonts w:eastAsia="Times New Roman"/>
        </w:rPr>
        <w:fldChar w:fldCharType="separate"/>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rPr>
        <w:fldChar w:fldCharType="end"/>
      </w:r>
      <w:r w:rsidRPr="00962039">
        <w:rPr>
          <w:rFonts w:eastAsia="Times New Roman"/>
        </w:rPr>
        <w:fldChar w:fldCharType="begin">
          <w:ffData>
            <w:name w:val="Texto53"/>
            <w:enabled/>
            <w:calcOnExit w:val="0"/>
            <w:textInput/>
          </w:ffData>
        </w:fldChar>
      </w:r>
      <w:r w:rsidRPr="00962039">
        <w:rPr>
          <w:rFonts w:eastAsia="Times New Roman"/>
        </w:rPr>
        <w:instrText xml:space="preserve"> FORMTEXT </w:instrText>
      </w:r>
      <w:r w:rsidRPr="00962039">
        <w:rPr>
          <w:rFonts w:eastAsia="Times New Roman"/>
        </w:rPr>
      </w:r>
      <w:r w:rsidRPr="00962039">
        <w:rPr>
          <w:rFonts w:eastAsia="Times New Roman"/>
        </w:rPr>
        <w:fldChar w:fldCharType="separate"/>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rPr>
        <w:fldChar w:fldCharType="end"/>
      </w:r>
      <w:r w:rsidRPr="00962039">
        <w:rPr>
          <w:rFonts w:eastAsia="Times New Roman"/>
        </w:rPr>
        <w:t xml:space="preserve">                                                                            </w:t>
      </w:r>
      <w:r w:rsidRPr="00962039">
        <w:rPr>
          <w:rFonts w:eastAsia="Times New Roman"/>
        </w:rPr>
        <w:fldChar w:fldCharType="begin">
          <w:ffData>
            <w:name w:val="Texto53"/>
            <w:enabled/>
            <w:calcOnExit w:val="0"/>
            <w:textInput/>
          </w:ffData>
        </w:fldChar>
      </w:r>
      <w:r w:rsidRPr="00962039">
        <w:rPr>
          <w:rFonts w:eastAsia="Times New Roman"/>
        </w:rPr>
        <w:instrText xml:space="preserve"> FORMTEXT </w:instrText>
      </w:r>
      <w:r w:rsidRPr="00962039">
        <w:rPr>
          <w:rFonts w:eastAsia="Times New Roman"/>
        </w:rPr>
      </w:r>
      <w:r w:rsidRPr="00962039">
        <w:rPr>
          <w:rFonts w:eastAsia="Times New Roman"/>
        </w:rPr>
        <w:fldChar w:fldCharType="separate"/>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rPr>
        <w:fldChar w:fldCharType="end"/>
      </w:r>
      <w:r w:rsidRPr="00962039">
        <w:rPr>
          <w:rFonts w:eastAsia="Times New Roman"/>
        </w:rPr>
        <w:fldChar w:fldCharType="begin">
          <w:ffData>
            <w:name w:val="Texto53"/>
            <w:enabled/>
            <w:calcOnExit w:val="0"/>
            <w:textInput/>
          </w:ffData>
        </w:fldChar>
      </w:r>
      <w:r w:rsidRPr="00962039">
        <w:rPr>
          <w:rFonts w:eastAsia="Times New Roman"/>
        </w:rPr>
        <w:instrText xml:space="preserve"> FORMTEXT </w:instrText>
      </w:r>
      <w:r w:rsidRPr="00962039">
        <w:rPr>
          <w:rFonts w:eastAsia="Times New Roman"/>
        </w:rPr>
      </w:r>
      <w:r w:rsidRPr="00962039">
        <w:rPr>
          <w:rFonts w:eastAsia="Times New Roman"/>
        </w:rPr>
        <w:fldChar w:fldCharType="separate"/>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rPr>
        <w:fldChar w:fldCharType="end"/>
      </w:r>
      <w:r w:rsidRPr="00962039">
        <w:rPr>
          <w:rFonts w:eastAsia="Times New Roman"/>
        </w:rPr>
        <w:fldChar w:fldCharType="begin">
          <w:ffData>
            <w:name w:val="Texto53"/>
            <w:enabled/>
            <w:calcOnExit w:val="0"/>
            <w:textInput/>
          </w:ffData>
        </w:fldChar>
      </w:r>
      <w:r w:rsidRPr="00962039">
        <w:rPr>
          <w:rFonts w:eastAsia="Times New Roman"/>
        </w:rPr>
        <w:instrText xml:space="preserve"> FORMTEXT </w:instrText>
      </w:r>
      <w:r w:rsidRPr="00962039">
        <w:rPr>
          <w:rFonts w:eastAsia="Times New Roman"/>
        </w:rPr>
      </w:r>
      <w:r w:rsidRPr="00962039">
        <w:rPr>
          <w:rFonts w:eastAsia="Times New Roman"/>
        </w:rPr>
        <w:fldChar w:fldCharType="separate"/>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noProof/>
        </w:rPr>
        <w:t> </w:t>
      </w:r>
      <w:r w:rsidRPr="00962039">
        <w:rPr>
          <w:rFonts w:eastAsia="Times New Roman"/>
        </w:rPr>
        <w:fldChar w:fldCharType="end"/>
      </w:r>
    </w:p>
    <w:p w:rsidR="00E67DB3" w:rsidRPr="00962039" w:rsidRDefault="00E67DB3" w:rsidP="00E67DB3">
      <w:pPr>
        <w:jc w:val="both"/>
        <w:rPr>
          <w:lang/>
        </w:rPr>
      </w:pPr>
      <w:r w:rsidRPr="00962039">
        <w:rPr>
          <w:lang/>
        </w:rPr>
        <w:t>CONTRATANTE                                                                            CONTRATADA</w:t>
      </w:r>
    </w:p>
    <w:p w:rsidR="00E67DB3" w:rsidRPr="00962039" w:rsidRDefault="00E67DB3" w:rsidP="00E67DB3">
      <w:pPr>
        <w:jc w:val="both"/>
        <w:rPr>
          <w:lang/>
        </w:rPr>
      </w:pPr>
    </w:p>
    <w:p w:rsidR="00E67DB3" w:rsidRPr="00962039" w:rsidRDefault="00E67DB3" w:rsidP="00E67DB3">
      <w:pPr>
        <w:jc w:val="both"/>
        <w:rPr>
          <w:lang/>
        </w:rPr>
      </w:pPr>
    </w:p>
    <w:p w:rsidR="00E67DB3" w:rsidRPr="00962039" w:rsidRDefault="00E67DB3" w:rsidP="00E67DB3">
      <w:pPr>
        <w:jc w:val="both"/>
        <w:rPr>
          <w:lang/>
        </w:rPr>
      </w:pPr>
      <w:r w:rsidRPr="00962039">
        <w:rPr>
          <w:lang/>
        </w:rPr>
        <w:t>Testemunhas:    ________________________                      _________________________</w:t>
      </w:r>
    </w:p>
    <w:p w:rsidR="00E67DB3" w:rsidRPr="00962039" w:rsidRDefault="00E67DB3" w:rsidP="00E67DB3">
      <w:pPr>
        <w:jc w:val="both"/>
        <w:rPr>
          <w:lang/>
        </w:rPr>
      </w:pPr>
      <w:r w:rsidRPr="00962039">
        <w:rPr>
          <w:lang/>
        </w:rPr>
        <w:t xml:space="preserve">                           RG nº </w:t>
      </w:r>
      <w:r w:rsidRPr="00962039">
        <w:rPr>
          <w:lang/>
        </w:rPr>
        <w:fldChar w:fldCharType="begin">
          <w:ffData>
            <w:name w:val="Texto97"/>
            <w:enabled/>
            <w:calcOnExit w:val="0"/>
            <w:textInput/>
          </w:ffData>
        </w:fldChar>
      </w:r>
      <w:bookmarkStart w:id="51" w:name="Texto97"/>
      <w:r w:rsidRPr="00962039">
        <w:rPr>
          <w:lang/>
        </w:rPr>
        <w:instrText xml:space="preserve"> FORMTEXT </w:instrText>
      </w:r>
      <w:r w:rsidRPr="00962039">
        <w:rPr>
          <w:lang/>
        </w:rPr>
      </w:r>
      <w:r w:rsidRPr="00962039">
        <w:rPr>
          <w:lang/>
        </w:rPr>
        <w:fldChar w:fldCharType="separate"/>
      </w:r>
      <w:r w:rsidRPr="00962039">
        <w:rPr>
          <w:noProof/>
          <w:lang/>
        </w:rPr>
        <w:t> </w:t>
      </w:r>
      <w:r w:rsidRPr="00962039">
        <w:rPr>
          <w:noProof/>
          <w:lang/>
        </w:rPr>
        <w:t> </w:t>
      </w:r>
      <w:r w:rsidRPr="00962039">
        <w:rPr>
          <w:noProof/>
          <w:lang/>
        </w:rPr>
        <w:t> </w:t>
      </w:r>
      <w:r w:rsidRPr="00962039">
        <w:rPr>
          <w:noProof/>
          <w:lang/>
        </w:rPr>
        <w:t> </w:t>
      </w:r>
      <w:r w:rsidRPr="00962039">
        <w:rPr>
          <w:noProof/>
          <w:lang/>
        </w:rPr>
        <w:t> </w:t>
      </w:r>
      <w:r w:rsidRPr="00962039">
        <w:rPr>
          <w:lang/>
        </w:rPr>
        <w:fldChar w:fldCharType="end"/>
      </w:r>
      <w:bookmarkEnd w:id="51"/>
      <w:r w:rsidRPr="00962039">
        <w:rPr>
          <w:lang/>
        </w:rPr>
        <w:t xml:space="preserve">                                                      RG nº </w:t>
      </w:r>
      <w:r w:rsidRPr="00962039">
        <w:rPr>
          <w:lang/>
        </w:rPr>
        <w:fldChar w:fldCharType="begin">
          <w:ffData>
            <w:name w:val="Texto98"/>
            <w:enabled/>
            <w:calcOnExit w:val="0"/>
            <w:textInput/>
          </w:ffData>
        </w:fldChar>
      </w:r>
      <w:bookmarkStart w:id="52" w:name="Texto98"/>
      <w:r w:rsidRPr="00962039">
        <w:rPr>
          <w:lang/>
        </w:rPr>
        <w:instrText xml:space="preserve"> FORMTEXT </w:instrText>
      </w:r>
      <w:r w:rsidRPr="00962039">
        <w:rPr>
          <w:lang/>
        </w:rPr>
      </w:r>
      <w:r w:rsidRPr="00962039">
        <w:rPr>
          <w:lang/>
        </w:rPr>
        <w:fldChar w:fldCharType="separate"/>
      </w:r>
      <w:r w:rsidRPr="00962039">
        <w:rPr>
          <w:noProof/>
          <w:lang/>
        </w:rPr>
        <w:t> </w:t>
      </w:r>
      <w:r w:rsidRPr="00962039">
        <w:rPr>
          <w:noProof/>
          <w:lang/>
        </w:rPr>
        <w:t> </w:t>
      </w:r>
      <w:r w:rsidRPr="00962039">
        <w:rPr>
          <w:noProof/>
          <w:lang/>
        </w:rPr>
        <w:t> </w:t>
      </w:r>
      <w:r w:rsidRPr="00962039">
        <w:rPr>
          <w:noProof/>
          <w:lang/>
        </w:rPr>
        <w:t> </w:t>
      </w:r>
      <w:r w:rsidRPr="00962039">
        <w:rPr>
          <w:noProof/>
          <w:lang/>
        </w:rPr>
        <w:t> </w:t>
      </w:r>
      <w:r w:rsidRPr="00962039">
        <w:rPr>
          <w:lang/>
        </w:rPr>
        <w:fldChar w:fldCharType="end"/>
      </w:r>
      <w:bookmarkEnd w:id="52"/>
    </w:p>
    <w:p w:rsidR="00E67DB3" w:rsidRPr="00962039" w:rsidRDefault="00E67DB3" w:rsidP="00E67DB3">
      <w:pPr>
        <w:jc w:val="both"/>
        <w:rPr>
          <w:lang/>
        </w:rPr>
      </w:pPr>
    </w:p>
    <w:p w:rsidR="00E67DB3" w:rsidRPr="00962039" w:rsidRDefault="00E67DB3" w:rsidP="00E67DB3">
      <w:pPr>
        <w:ind w:firstLine="560"/>
        <w:jc w:val="center"/>
        <w:rPr>
          <w:lang/>
        </w:rPr>
      </w:pPr>
    </w:p>
    <w:p w:rsidR="00E67DB3" w:rsidRPr="00962039" w:rsidRDefault="00E67DB3" w:rsidP="00E67DB3">
      <w:pPr>
        <w:pStyle w:val="Ttulo7"/>
        <w:tabs>
          <w:tab w:val="clear" w:pos="142"/>
          <w:tab w:val="left" w:pos="0"/>
        </w:tabs>
        <w:rPr>
          <w:rFonts w:eastAsia="Times New Roman"/>
          <w:color w:val="auto"/>
          <w:lang/>
        </w:rPr>
      </w:pPr>
    </w:p>
    <w:p w:rsidR="00AA55A7" w:rsidRDefault="00AA55A7" w:rsidP="00AA55A7">
      <w:pPr>
        <w:ind w:left="18"/>
        <w:jc w:val="center"/>
        <w:rPr>
          <w:rFonts w:eastAsia="Times New Roman"/>
          <w:b/>
          <w:lang/>
        </w:rPr>
      </w:pPr>
    </w:p>
    <w:sectPr w:rsidR="00AA55A7">
      <w:footnotePr>
        <w:pos w:val="beneathText"/>
      </w:footnotePr>
      <w:pgSz w:w="12240" w:h="15840" w:code="1"/>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7C" w:rsidRDefault="00A94D7C">
      <w:r>
        <w:separator/>
      </w:r>
    </w:p>
  </w:endnote>
  <w:endnote w:type="continuationSeparator" w:id="0">
    <w:p w:rsidR="00A94D7C" w:rsidRDefault="00A9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charset w:val="02"/>
    <w:family w:val="auto"/>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utura Md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Md Bold">
    <w:altName w:val="Times New Roman"/>
    <w:charset w:val="00"/>
    <w:family w:val="roman"/>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B7" w:rsidRDefault="004F47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F47B7" w:rsidRDefault="004F47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B7" w:rsidRDefault="004F47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3DB3">
      <w:rPr>
        <w:rStyle w:val="Nmerodepgina"/>
        <w:noProof/>
      </w:rPr>
      <w:t>18</w:t>
    </w:r>
    <w:r>
      <w:rPr>
        <w:rStyle w:val="Nmerodepgina"/>
      </w:rPr>
      <w:fldChar w:fldCharType="end"/>
    </w:r>
  </w:p>
  <w:p w:rsidR="004F47B7" w:rsidRDefault="004F47B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B7" w:rsidRDefault="004F47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3DB3">
      <w:rPr>
        <w:rStyle w:val="Nmerodepgina"/>
        <w:noProof/>
      </w:rPr>
      <w:t>22</w:t>
    </w:r>
    <w:r>
      <w:rPr>
        <w:rStyle w:val="Nmerodepgina"/>
      </w:rPr>
      <w:fldChar w:fldCharType="end"/>
    </w:r>
  </w:p>
  <w:p w:rsidR="004F47B7" w:rsidRDefault="00190DDD">
    <w:pPr>
      <w:pStyle w:val="Rodap"/>
      <w:ind w:right="360"/>
      <w:rPr>
        <w:sz w:val="2"/>
      </w:rPr>
    </w:pPr>
    <w:r>
      <w:rPr>
        <w:noProof/>
        <w:lang w:eastAsia="pt-BR"/>
      </w:rPr>
      <mc:AlternateContent>
        <mc:Choice Requires="wps">
          <w:drawing>
            <wp:anchor distT="0" distB="0" distL="0" distR="0" simplePos="0" relativeHeight="251657728" behindDoc="0" locked="0" layoutInCell="1" allowOverlap="1">
              <wp:simplePos x="0" y="0"/>
              <wp:positionH relativeFrom="page">
                <wp:posOffset>900430</wp:posOffset>
              </wp:positionH>
              <wp:positionV relativeFrom="paragraph">
                <wp:posOffset>635</wp:posOffset>
              </wp:positionV>
              <wp:extent cx="13970" cy="148590"/>
              <wp:effectExtent l="5080" t="635" r="0"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7B7" w:rsidRDefault="004F47B7">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9pt;margin-top:.05pt;width:1.1pt;height:11.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1Z6hw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" stroked="f">
              <v:fill opacity="0"/>
              <v:textbox inset="0,0,0,0">
                <w:txbxContent>
                  <w:p w:rsidR="004F47B7" w:rsidRDefault="004F47B7">
                    <w:pPr>
                      <w:pStyle w:val="Rodap"/>
                    </w:pPr>
                  </w:p>
                </w:txbxContent>
              </v:textbox>
              <w10:wrap type="square" side="largest" anchorx="page"/>
            </v:shape>
          </w:pict>
        </mc:Fallback>
      </mc:AlternateContent>
    </w:r>
  </w:p>
  <w:p w:rsidR="004F47B7" w:rsidRDefault="004F47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7C" w:rsidRDefault="00A94D7C">
      <w:r>
        <w:separator/>
      </w:r>
    </w:p>
  </w:footnote>
  <w:footnote w:type="continuationSeparator" w:id="0">
    <w:p w:rsidR="00A94D7C" w:rsidRDefault="00A94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B7" w:rsidRDefault="004F47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142"/>
        </w:tabs>
      </w:pPr>
    </w:lvl>
    <w:lvl w:ilvl="1">
      <w:start w:val="1"/>
      <w:numFmt w:val="none"/>
      <w:suff w:val="nothing"/>
      <w:lvlText w:val=""/>
      <w:lvlJc w:val="left"/>
      <w:pPr>
        <w:tabs>
          <w:tab w:val="num" w:pos="142"/>
        </w:tabs>
      </w:pPr>
    </w:lvl>
    <w:lvl w:ilvl="2">
      <w:start w:val="1"/>
      <w:numFmt w:val="none"/>
      <w:pStyle w:val="Ttulo3"/>
      <w:suff w:val="nothing"/>
      <w:lvlText w:val=""/>
      <w:lvlJc w:val="left"/>
      <w:pPr>
        <w:tabs>
          <w:tab w:val="num" w:pos="142"/>
        </w:tabs>
      </w:pPr>
    </w:lvl>
    <w:lvl w:ilvl="3">
      <w:start w:val="1"/>
      <w:numFmt w:val="none"/>
      <w:suff w:val="nothing"/>
      <w:lvlText w:val=""/>
      <w:lvlJc w:val="left"/>
      <w:pPr>
        <w:tabs>
          <w:tab w:val="num" w:pos="142"/>
        </w:tabs>
      </w:pPr>
    </w:lvl>
    <w:lvl w:ilvl="4">
      <w:start w:val="1"/>
      <w:numFmt w:val="none"/>
      <w:pStyle w:val="Ttulo5"/>
      <w:suff w:val="nothing"/>
      <w:lvlText w:val=""/>
      <w:lvlJc w:val="left"/>
      <w:pPr>
        <w:tabs>
          <w:tab w:val="num" w:pos="142"/>
        </w:tabs>
      </w:pPr>
    </w:lvl>
    <w:lvl w:ilvl="5">
      <w:start w:val="1"/>
      <w:numFmt w:val="none"/>
      <w:suff w:val="nothing"/>
      <w:lvlText w:val=""/>
      <w:lvlJc w:val="left"/>
      <w:pPr>
        <w:tabs>
          <w:tab w:val="num" w:pos="142"/>
        </w:tabs>
      </w:pPr>
    </w:lvl>
    <w:lvl w:ilvl="6">
      <w:start w:val="1"/>
      <w:numFmt w:val="none"/>
      <w:suff w:val="nothing"/>
      <w:lvlText w:val=""/>
      <w:lvlJc w:val="left"/>
      <w:pPr>
        <w:tabs>
          <w:tab w:val="num" w:pos="142"/>
        </w:tabs>
      </w:pPr>
    </w:lvl>
    <w:lvl w:ilvl="7">
      <w:start w:val="1"/>
      <w:numFmt w:val="none"/>
      <w:suff w:val="nothing"/>
      <w:lvlText w:val=""/>
      <w:lvlJc w:val="left"/>
      <w:pPr>
        <w:tabs>
          <w:tab w:val="num" w:pos="142"/>
        </w:tabs>
      </w:pPr>
    </w:lvl>
    <w:lvl w:ilvl="8">
      <w:start w:val="1"/>
      <w:numFmt w:val="none"/>
      <w:suff w:val="nothing"/>
      <w:lvlText w:val=""/>
      <w:lvlJc w:val="left"/>
      <w:pPr>
        <w:tabs>
          <w:tab w:val="num" w:pos="142"/>
        </w:tabs>
      </w:pPr>
    </w:lvl>
  </w:abstractNum>
  <w:abstractNum w:abstractNumId="1">
    <w:nsid w:val="00000002"/>
    <w:multiLevelType w:val="singleLevel"/>
    <w:tmpl w:val="00000002"/>
    <w:name w:val="WW8Num2"/>
    <w:lvl w:ilvl="0">
      <w:start w:val="1"/>
      <w:numFmt w:val="lowerLetter"/>
      <w:lvlText w:val="%1)"/>
      <w:lvlJc w:val="left"/>
      <w:pPr>
        <w:tabs>
          <w:tab w:val="num" w:pos="380"/>
        </w:tabs>
      </w:pPr>
    </w:lvl>
  </w:abstractNum>
  <w:abstractNum w:abstractNumId="2">
    <w:nsid w:val="00000003"/>
    <w:multiLevelType w:val="multilevel"/>
    <w:tmpl w:val="00000003"/>
    <w:name w:val="WW8Num3"/>
    <w:lvl w:ilvl="0">
      <w:start w:val="1"/>
      <w:numFmt w:val="bullet"/>
      <w:lvlText w:val="–"/>
      <w:lvlJc w:val="left"/>
      <w:pPr>
        <w:tabs>
          <w:tab w:val="num" w:pos="360"/>
        </w:tabs>
      </w:pPr>
      <w:rPr>
        <w:rFonts w:ascii="StarSymbol" w:hAnsi="StarSymbol" w:cs="StarSymbol"/>
        <w:sz w:val="18"/>
        <w:szCs w:val="18"/>
      </w:rPr>
    </w:lvl>
    <w:lvl w:ilvl="1">
      <w:start w:val="1"/>
      <w:numFmt w:val="bullet"/>
      <w:lvlText w:val="–"/>
      <w:lvlJc w:val="left"/>
      <w:pPr>
        <w:tabs>
          <w:tab w:val="num" w:pos="720"/>
        </w:tabs>
      </w:pPr>
      <w:rPr>
        <w:rFonts w:ascii="StarSymbol" w:hAnsi="StarSymbol" w:cs="StarSymbol"/>
        <w:sz w:val="18"/>
        <w:szCs w:val="18"/>
      </w:rPr>
    </w:lvl>
    <w:lvl w:ilvl="2">
      <w:start w:val="1"/>
      <w:numFmt w:val="bullet"/>
      <w:lvlText w:val="–"/>
      <w:lvlJc w:val="left"/>
      <w:pPr>
        <w:tabs>
          <w:tab w:val="num" w:pos="1080"/>
        </w:tabs>
      </w:pPr>
      <w:rPr>
        <w:rFonts w:ascii="StarSymbol" w:hAnsi="StarSymbol" w:cs="StarSymbol"/>
        <w:sz w:val="18"/>
        <w:szCs w:val="18"/>
      </w:rPr>
    </w:lvl>
    <w:lvl w:ilvl="3">
      <w:start w:val="1"/>
      <w:numFmt w:val="bullet"/>
      <w:lvlText w:val="–"/>
      <w:lvlJc w:val="left"/>
      <w:pPr>
        <w:tabs>
          <w:tab w:val="num" w:pos="1440"/>
        </w:tabs>
      </w:pPr>
      <w:rPr>
        <w:rFonts w:ascii="StarSymbol" w:hAnsi="StarSymbol" w:cs="StarSymbol"/>
        <w:sz w:val="18"/>
        <w:szCs w:val="18"/>
      </w:rPr>
    </w:lvl>
    <w:lvl w:ilvl="4">
      <w:start w:val="1"/>
      <w:numFmt w:val="bullet"/>
      <w:lvlText w:val="–"/>
      <w:lvlJc w:val="left"/>
      <w:pPr>
        <w:tabs>
          <w:tab w:val="num" w:pos="1800"/>
        </w:tabs>
      </w:pPr>
      <w:rPr>
        <w:rFonts w:ascii="StarSymbol" w:hAnsi="StarSymbol" w:cs="StarSymbol"/>
        <w:sz w:val="18"/>
        <w:szCs w:val="18"/>
      </w:rPr>
    </w:lvl>
    <w:lvl w:ilvl="5">
      <w:start w:val="1"/>
      <w:numFmt w:val="bullet"/>
      <w:lvlText w:val="–"/>
      <w:lvlJc w:val="left"/>
      <w:pPr>
        <w:tabs>
          <w:tab w:val="num" w:pos="2160"/>
        </w:tabs>
      </w:pPr>
      <w:rPr>
        <w:rFonts w:ascii="StarSymbol" w:hAnsi="StarSymbol" w:cs="StarSymbol"/>
        <w:sz w:val="18"/>
        <w:szCs w:val="18"/>
      </w:rPr>
    </w:lvl>
    <w:lvl w:ilvl="6">
      <w:start w:val="1"/>
      <w:numFmt w:val="bullet"/>
      <w:lvlText w:val="–"/>
      <w:lvlJc w:val="left"/>
      <w:pPr>
        <w:tabs>
          <w:tab w:val="num" w:pos="2520"/>
        </w:tabs>
      </w:pPr>
      <w:rPr>
        <w:rFonts w:ascii="StarSymbol" w:hAnsi="StarSymbol" w:cs="StarSymbol"/>
        <w:sz w:val="18"/>
        <w:szCs w:val="18"/>
      </w:rPr>
    </w:lvl>
    <w:lvl w:ilvl="7">
      <w:start w:val="1"/>
      <w:numFmt w:val="bullet"/>
      <w:lvlText w:val="–"/>
      <w:lvlJc w:val="left"/>
      <w:pPr>
        <w:tabs>
          <w:tab w:val="num" w:pos="2880"/>
        </w:tabs>
      </w:pPr>
      <w:rPr>
        <w:rFonts w:ascii="StarSymbol" w:hAnsi="StarSymbol" w:cs="StarSymbol"/>
        <w:sz w:val="18"/>
        <w:szCs w:val="18"/>
      </w:rPr>
    </w:lvl>
    <w:lvl w:ilvl="8">
      <w:start w:val="1"/>
      <w:numFmt w:val="bullet"/>
      <w:lvlText w:val="–"/>
      <w:lvlJc w:val="left"/>
      <w:pPr>
        <w:tabs>
          <w:tab w:val="num" w:pos="3240"/>
        </w:tabs>
      </w:pPr>
      <w:rPr>
        <w:rFonts w:ascii="StarSymbol" w:hAnsi="StarSymbol" w:cs="StarSymbol"/>
        <w:sz w:val="18"/>
        <w:szCs w:val="18"/>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4130C1B"/>
    <w:multiLevelType w:val="hybridMultilevel"/>
    <w:tmpl w:val="B4FCD090"/>
    <w:lvl w:ilvl="0" w:tplc="CA5474C2">
      <w:start w:val="1"/>
      <w:numFmt w:val="bullet"/>
      <w:lvlText w:val="-"/>
      <w:lvlJc w:val="left"/>
      <w:pPr>
        <w:tabs>
          <w:tab w:val="num" w:pos="378"/>
        </w:tabs>
        <w:ind w:left="378" w:hanging="360"/>
      </w:pPr>
      <w:rPr>
        <w:rFonts w:ascii="Times New Roman" w:eastAsia="Times New Roman" w:hAnsi="Times New Roman" w:cs="Times New Roman" w:hint="default"/>
      </w:rPr>
    </w:lvl>
    <w:lvl w:ilvl="1" w:tplc="04160003" w:tentative="1">
      <w:start w:val="1"/>
      <w:numFmt w:val="bullet"/>
      <w:lvlText w:val="o"/>
      <w:lvlJc w:val="left"/>
      <w:pPr>
        <w:tabs>
          <w:tab w:val="num" w:pos="1098"/>
        </w:tabs>
        <w:ind w:left="1098" w:hanging="360"/>
      </w:pPr>
      <w:rPr>
        <w:rFonts w:ascii="Courier New" w:hAnsi="Courier New" w:hint="default"/>
      </w:rPr>
    </w:lvl>
    <w:lvl w:ilvl="2" w:tplc="04160005" w:tentative="1">
      <w:start w:val="1"/>
      <w:numFmt w:val="bullet"/>
      <w:lvlText w:val=""/>
      <w:lvlJc w:val="left"/>
      <w:pPr>
        <w:tabs>
          <w:tab w:val="num" w:pos="1818"/>
        </w:tabs>
        <w:ind w:left="1818" w:hanging="360"/>
      </w:pPr>
      <w:rPr>
        <w:rFonts w:ascii="Wingdings" w:hAnsi="Wingdings" w:hint="default"/>
      </w:rPr>
    </w:lvl>
    <w:lvl w:ilvl="3" w:tplc="04160001" w:tentative="1">
      <w:start w:val="1"/>
      <w:numFmt w:val="bullet"/>
      <w:lvlText w:val=""/>
      <w:lvlJc w:val="left"/>
      <w:pPr>
        <w:tabs>
          <w:tab w:val="num" w:pos="2538"/>
        </w:tabs>
        <w:ind w:left="2538" w:hanging="360"/>
      </w:pPr>
      <w:rPr>
        <w:rFonts w:ascii="Symbol" w:hAnsi="Symbol" w:hint="default"/>
      </w:rPr>
    </w:lvl>
    <w:lvl w:ilvl="4" w:tplc="04160003" w:tentative="1">
      <w:start w:val="1"/>
      <w:numFmt w:val="bullet"/>
      <w:lvlText w:val="o"/>
      <w:lvlJc w:val="left"/>
      <w:pPr>
        <w:tabs>
          <w:tab w:val="num" w:pos="3258"/>
        </w:tabs>
        <w:ind w:left="3258" w:hanging="360"/>
      </w:pPr>
      <w:rPr>
        <w:rFonts w:ascii="Courier New" w:hAnsi="Courier New" w:hint="default"/>
      </w:rPr>
    </w:lvl>
    <w:lvl w:ilvl="5" w:tplc="04160005" w:tentative="1">
      <w:start w:val="1"/>
      <w:numFmt w:val="bullet"/>
      <w:lvlText w:val=""/>
      <w:lvlJc w:val="left"/>
      <w:pPr>
        <w:tabs>
          <w:tab w:val="num" w:pos="3978"/>
        </w:tabs>
        <w:ind w:left="3978" w:hanging="360"/>
      </w:pPr>
      <w:rPr>
        <w:rFonts w:ascii="Wingdings" w:hAnsi="Wingdings" w:hint="default"/>
      </w:rPr>
    </w:lvl>
    <w:lvl w:ilvl="6" w:tplc="04160001" w:tentative="1">
      <w:start w:val="1"/>
      <w:numFmt w:val="bullet"/>
      <w:lvlText w:val=""/>
      <w:lvlJc w:val="left"/>
      <w:pPr>
        <w:tabs>
          <w:tab w:val="num" w:pos="4698"/>
        </w:tabs>
        <w:ind w:left="4698" w:hanging="360"/>
      </w:pPr>
      <w:rPr>
        <w:rFonts w:ascii="Symbol" w:hAnsi="Symbol" w:hint="default"/>
      </w:rPr>
    </w:lvl>
    <w:lvl w:ilvl="7" w:tplc="04160003" w:tentative="1">
      <w:start w:val="1"/>
      <w:numFmt w:val="bullet"/>
      <w:lvlText w:val="o"/>
      <w:lvlJc w:val="left"/>
      <w:pPr>
        <w:tabs>
          <w:tab w:val="num" w:pos="5418"/>
        </w:tabs>
        <w:ind w:left="5418" w:hanging="360"/>
      </w:pPr>
      <w:rPr>
        <w:rFonts w:ascii="Courier New" w:hAnsi="Courier New" w:hint="default"/>
      </w:rPr>
    </w:lvl>
    <w:lvl w:ilvl="8" w:tplc="04160005" w:tentative="1">
      <w:start w:val="1"/>
      <w:numFmt w:val="bullet"/>
      <w:lvlText w:val=""/>
      <w:lvlJc w:val="left"/>
      <w:pPr>
        <w:tabs>
          <w:tab w:val="num" w:pos="6138"/>
        </w:tabs>
        <w:ind w:left="6138" w:hanging="360"/>
      </w:pPr>
      <w:rPr>
        <w:rFonts w:ascii="Wingdings" w:hAnsi="Wingdings" w:hint="default"/>
      </w:rPr>
    </w:lvl>
  </w:abstractNum>
  <w:abstractNum w:abstractNumId="5">
    <w:nsid w:val="0B5B49EB"/>
    <w:multiLevelType w:val="hybridMultilevel"/>
    <w:tmpl w:val="DFCA02AC"/>
    <w:lvl w:ilvl="0" w:tplc="04160017">
      <w:start w:val="1"/>
      <w:numFmt w:val="lowerLetter"/>
      <w:lvlText w:val="%1)"/>
      <w:lvlJc w:val="left"/>
      <w:pPr>
        <w:ind w:left="2771" w:hanging="360"/>
      </w:pPr>
    </w:lvl>
    <w:lvl w:ilvl="1" w:tplc="04160019" w:tentative="1">
      <w:start w:val="1"/>
      <w:numFmt w:val="lowerLetter"/>
      <w:lvlText w:val="%2."/>
      <w:lvlJc w:val="left"/>
      <w:pPr>
        <w:ind w:left="3491" w:hanging="360"/>
      </w:pPr>
    </w:lvl>
    <w:lvl w:ilvl="2" w:tplc="0416001B" w:tentative="1">
      <w:start w:val="1"/>
      <w:numFmt w:val="lowerRoman"/>
      <w:lvlText w:val="%3."/>
      <w:lvlJc w:val="right"/>
      <w:pPr>
        <w:ind w:left="4211" w:hanging="180"/>
      </w:pPr>
    </w:lvl>
    <w:lvl w:ilvl="3" w:tplc="0416000F" w:tentative="1">
      <w:start w:val="1"/>
      <w:numFmt w:val="decimal"/>
      <w:lvlText w:val="%4."/>
      <w:lvlJc w:val="left"/>
      <w:pPr>
        <w:ind w:left="4931" w:hanging="360"/>
      </w:pPr>
    </w:lvl>
    <w:lvl w:ilvl="4" w:tplc="04160019" w:tentative="1">
      <w:start w:val="1"/>
      <w:numFmt w:val="lowerLetter"/>
      <w:lvlText w:val="%5."/>
      <w:lvlJc w:val="left"/>
      <w:pPr>
        <w:ind w:left="5651" w:hanging="360"/>
      </w:pPr>
    </w:lvl>
    <w:lvl w:ilvl="5" w:tplc="0416001B" w:tentative="1">
      <w:start w:val="1"/>
      <w:numFmt w:val="lowerRoman"/>
      <w:lvlText w:val="%6."/>
      <w:lvlJc w:val="right"/>
      <w:pPr>
        <w:ind w:left="6371" w:hanging="180"/>
      </w:pPr>
    </w:lvl>
    <w:lvl w:ilvl="6" w:tplc="0416000F" w:tentative="1">
      <w:start w:val="1"/>
      <w:numFmt w:val="decimal"/>
      <w:lvlText w:val="%7."/>
      <w:lvlJc w:val="left"/>
      <w:pPr>
        <w:ind w:left="7091" w:hanging="360"/>
      </w:pPr>
    </w:lvl>
    <w:lvl w:ilvl="7" w:tplc="04160019" w:tentative="1">
      <w:start w:val="1"/>
      <w:numFmt w:val="lowerLetter"/>
      <w:lvlText w:val="%8."/>
      <w:lvlJc w:val="left"/>
      <w:pPr>
        <w:ind w:left="7811" w:hanging="360"/>
      </w:pPr>
    </w:lvl>
    <w:lvl w:ilvl="8" w:tplc="0416001B" w:tentative="1">
      <w:start w:val="1"/>
      <w:numFmt w:val="lowerRoman"/>
      <w:lvlText w:val="%9."/>
      <w:lvlJc w:val="right"/>
      <w:pPr>
        <w:ind w:left="8531" w:hanging="180"/>
      </w:pPr>
    </w:lvl>
  </w:abstractNum>
  <w:abstractNum w:abstractNumId="6">
    <w:nsid w:val="1B511C11"/>
    <w:multiLevelType w:val="hybridMultilevel"/>
    <w:tmpl w:val="90323878"/>
    <w:lvl w:ilvl="0" w:tplc="91A4E84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D492059"/>
    <w:multiLevelType w:val="hybridMultilevel"/>
    <w:tmpl w:val="4572A5EA"/>
    <w:lvl w:ilvl="0" w:tplc="5CC0AD4C">
      <w:numFmt w:val="bullet"/>
      <w:lvlText w:val="•"/>
      <w:lvlJc w:val="left"/>
      <w:pPr>
        <w:ind w:left="1800" w:hanging="360"/>
      </w:pPr>
      <w:rPr>
        <w:rFonts w:ascii="Times New Roman" w:eastAsia="Times New Roman" w:hAnsi="Times New Roman"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1E166599"/>
    <w:multiLevelType w:val="hybridMultilevel"/>
    <w:tmpl w:val="7A5C9F70"/>
    <w:lvl w:ilvl="0" w:tplc="7408D06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5D1FB4"/>
    <w:multiLevelType w:val="hybridMultilevel"/>
    <w:tmpl w:val="AE42A528"/>
    <w:lvl w:ilvl="0" w:tplc="00A871F8">
      <w:start w:val="4"/>
      <w:numFmt w:val="decimal"/>
      <w:lvlText w:val="%1)"/>
      <w:lvlJc w:val="left"/>
      <w:pPr>
        <w:tabs>
          <w:tab w:val="num" w:pos="720"/>
        </w:tabs>
        <w:ind w:left="720" w:hanging="360"/>
      </w:pPr>
      <w:rPr>
        <w:rFonts w:eastAsia="Arial Unicode M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37E16C3"/>
    <w:multiLevelType w:val="hybridMultilevel"/>
    <w:tmpl w:val="23585DC0"/>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5DC4A07"/>
    <w:multiLevelType w:val="hybridMultilevel"/>
    <w:tmpl w:val="CC0097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8761E85"/>
    <w:multiLevelType w:val="hybridMultilevel"/>
    <w:tmpl w:val="26805F64"/>
    <w:lvl w:ilvl="0" w:tplc="5CC0AD4C">
      <w:numFmt w:val="bullet"/>
      <w:lvlText w:val="•"/>
      <w:lvlJc w:val="left"/>
      <w:pPr>
        <w:ind w:left="108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A0B6D05"/>
    <w:multiLevelType w:val="hybridMultilevel"/>
    <w:tmpl w:val="615A3E0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41224DB"/>
    <w:multiLevelType w:val="hybridMultilevel"/>
    <w:tmpl w:val="358EEC9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79DC48F5"/>
    <w:multiLevelType w:val="hybridMultilevel"/>
    <w:tmpl w:val="4D1C8404"/>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4"/>
  </w:num>
  <w:num w:numId="7">
    <w:abstractNumId w:val="6"/>
  </w:num>
  <w:num w:numId="8">
    <w:abstractNumId w:val="7"/>
  </w:num>
  <w:num w:numId="9">
    <w:abstractNumId w:val="12"/>
  </w:num>
  <w:num w:numId="10">
    <w:abstractNumId w:val="9"/>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num>
  <w:num w:numId="14">
    <w:abstractNumId w:val="14"/>
  </w:num>
  <w:num w:numId="15">
    <w:abstractNumId w:val="15"/>
  </w:num>
  <w:num w:numId="16">
    <w:abstractNumId w:val="1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ocumentProtection w:edit="forms" w:enforcement="1" w:cryptProviderType="rsaAES" w:cryptAlgorithmClass="hash" w:cryptAlgorithmType="typeAny" w:cryptAlgorithmSid="14" w:cryptSpinCount="100000" w:hash="QJq/AXWcDGsghuxnFNvSvyHMkplprh1dvz/nndqbW49Eg2a5P76xBC101CDeoxca0ekqvEgIba1r4dChZy9U/Q==" w:salt="AqCV+sABk5+uJJmWWz5piQ=="/>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6F"/>
    <w:rsid w:val="00006257"/>
    <w:rsid w:val="000162B3"/>
    <w:rsid w:val="0002784B"/>
    <w:rsid w:val="00067FE6"/>
    <w:rsid w:val="000917DA"/>
    <w:rsid w:val="000C5099"/>
    <w:rsid w:val="000F44BB"/>
    <w:rsid w:val="0010238A"/>
    <w:rsid w:val="001045EC"/>
    <w:rsid w:val="0011529A"/>
    <w:rsid w:val="001204B9"/>
    <w:rsid w:val="001318C3"/>
    <w:rsid w:val="001358EA"/>
    <w:rsid w:val="001403F3"/>
    <w:rsid w:val="00150A6D"/>
    <w:rsid w:val="00163BD6"/>
    <w:rsid w:val="00164D8C"/>
    <w:rsid w:val="00186C41"/>
    <w:rsid w:val="00186F86"/>
    <w:rsid w:val="00190DDD"/>
    <w:rsid w:val="0019548F"/>
    <w:rsid w:val="001A1C54"/>
    <w:rsid w:val="001A1F64"/>
    <w:rsid w:val="001A775B"/>
    <w:rsid w:val="001B61B5"/>
    <w:rsid w:val="001C3DB3"/>
    <w:rsid w:val="001D159A"/>
    <w:rsid w:val="001E57ED"/>
    <w:rsid w:val="001F13A7"/>
    <w:rsid w:val="002007CA"/>
    <w:rsid w:val="0020086F"/>
    <w:rsid w:val="00202DAD"/>
    <w:rsid w:val="00220925"/>
    <w:rsid w:val="00223896"/>
    <w:rsid w:val="002310F0"/>
    <w:rsid w:val="00235D4E"/>
    <w:rsid w:val="00236650"/>
    <w:rsid w:val="002443B0"/>
    <w:rsid w:val="002473D3"/>
    <w:rsid w:val="00247750"/>
    <w:rsid w:val="0025157C"/>
    <w:rsid w:val="002707A9"/>
    <w:rsid w:val="00285A6A"/>
    <w:rsid w:val="0028638F"/>
    <w:rsid w:val="00287696"/>
    <w:rsid w:val="002A7499"/>
    <w:rsid w:val="002A78C5"/>
    <w:rsid w:val="002F3120"/>
    <w:rsid w:val="003025D2"/>
    <w:rsid w:val="00321092"/>
    <w:rsid w:val="00327C74"/>
    <w:rsid w:val="00337FF1"/>
    <w:rsid w:val="0034029D"/>
    <w:rsid w:val="00375641"/>
    <w:rsid w:val="00391EDD"/>
    <w:rsid w:val="003A7B4B"/>
    <w:rsid w:val="003C3BE0"/>
    <w:rsid w:val="003D11D6"/>
    <w:rsid w:val="003D13D2"/>
    <w:rsid w:val="003D3478"/>
    <w:rsid w:val="003E1AC3"/>
    <w:rsid w:val="003E77C0"/>
    <w:rsid w:val="003F4010"/>
    <w:rsid w:val="00402413"/>
    <w:rsid w:val="00413986"/>
    <w:rsid w:val="00430510"/>
    <w:rsid w:val="00483CFF"/>
    <w:rsid w:val="00491C9A"/>
    <w:rsid w:val="00492573"/>
    <w:rsid w:val="00495743"/>
    <w:rsid w:val="00497880"/>
    <w:rsid w:val="004A352D"/>
    <w:rsid w:val="004C4695"/>
    <w:rsid w:val="004C713A"/>
    <w:rsid w:val="004D127E"/>
    <w:rsid w:val="004E0073"/>
    <w:rsid w:val="004F47B7"/>
    <w:rsid w:val="00501A45"/>
    <w:rsid w:val="005113EE"/>
    <w:rsid w:val="00521D90"/>
    <w:rsid w:val="00523F55"/>
    <w:rsid w:val="00524F6F"/>
    <w:rsid w:val="00530D6F"/>
    <w:rsid w:val="0055621E"/>
    <w:rsid w:val="00561A83"/>
    <w:rsid w:val="00562D8B"/>
    <w:rsid w:val="00573127"/>
    <w:rsid w:val="00576042"/>
    <w:rsid w:val="005824EB"/>
    <w:rsid w:val="00583E0B"/>
    <w:rsid w:val="00596F2E"/>
    <w:rsid w:val="005A3F26"/>
    <w:rsid w:val="005A3F56"/>
    <w:rsid w:val="005C079C"/>
    <w:rsid w:val="005C4F35"/>
    <w:rsid w:val="005C6FE6"/>
    <w:rsid w:val="005E783E"/>
    <w:rsid w:val="00603ACA"/>
    <w:rsid w:val="00610E4B"/>
    <w:rsid w:val="00612533"/>
    <w:rsid w:val="006270B7"/>
    <w:rsid w:val="006275F4"/>
    <w:rsid w:val="00631339"/>
    <w:rsid w:val="00642B1F"/>
    <w:rsid w:val="00655BF7"/>
    <w:rsid w:val="00661B1C"/>
    <w:rsid w:val="0066430D"/>
    <w:rsid w:val="006755D4"/>
    <w:rsid w:val="006775D0"/>
    <w:rsid w:val="00682E05"/>
    <w:rsid w:val="0068616E"/>
    <w:rsid w:val="00694922"/>
    <w:rsid w:val="006A485F"/>
    <w:rsid w:val="006A64E6"/>
    <w:rsid w:val="006B4F5F"/>
    <w:rsid w:val="006D1BF2"/>
    <w:rsid w:val="006D5525"/>
    <w:rsid w:val="006F41C7"/>
    <w:rsid w:val="00701B0B"/>
    <w:rsid w:val="00701F63"/>
    <w:rsid w:val="00715FB0"/>
    <w:rsid w:val="00744BD3"/>
    <w:rsid w:val="00763EB9"/>
    <w:rsid w:val="00781369"/>
    <w:rsid w:val="007833E5"/>
    <w:rsid w:val="00790216"/>
    <w:rsid w:val="007A52EC"/>
    <w:rsid w:val="007C08AE"/>
    <w:rsid w:val="007C112E"/>
    <w:rsid w:val="007E24C6"/>
    <w:rsid w:val="007E4207"/>
    <w:rsid w:val="007E7988"/>
    <w:rsid w:val="007F30A3"/>
    <w:rsid w:val="00803FD4"/>
    <w:rsid w:val="00806CC1"/>
    <w:rsid w:val="008254B1"/>
    <w:rsid w:val="00836B91"/>
    <w:rsid w:val="00881840"/>
    <w:rsid w:val="00883167"/>
    <w:rsid w:val="00891EBD"/>
    <w:rsid w:val="008D6602"/>
    <w:rsid w:val="008E05D6"/>
    <w:rsid w:val="009225CC"/>
    <w:rsid w:val="00922FE5"/>
    <w:rsid w:val="00930E46"/>
    <w:rsid w:val="00933A2A"/>
    <w:rsid w:val="00937083"/>
    <w:rsid w:val="00962039"/>
    <w:rsid w:val="00976717"/>
    <w:rsid w:val="009A2C82"/>
    <w:rsid w:val="009C01DC"/>
    <w:rsid w:val="009C65EF"/>
    <w:rsid w:val="009E2BB1"/>
    <w:rsid w:val="009E5FAF"/>
    <w:rsid w:val="00A0698B"/>
    <w:rsid w:val="00A06A10"/>
    <w:rsid w:val="00A22FCA"/>
    <w:rsid w:val="00A467FE"/>
    <w:rsid w:val="00A65FBC"/>
    <w:rsid w:val="00A66911"/>
    <w:rsid w:val="00A711DF"/>
    <w:rsid w:val="00A9185B"/>
    <w:rsid w:val="00A94D7C"/>
    <w:rsid w:val="00AA55A7"/>
    <w:rsid w:val="00AA7CDE"/>
    <w:rsid w:val="00AB7251"/>
    <w:rsid w:val="00AC1CB3"/>
    <w:rsid w:val="00AC36C8"/>
    <w:rsid w:val="00AD28B3"/>
    <w:rsid w:val="00AF01B3"/>
    <w:rsid w:val="00B0719B"/>
    <w:rsid w:val="00B32BC2"/>
    <w:rsid w:val="00B3447F"/>
    <w:rsid w:val="00B35EA7"/>
    <w:rsid w:val="00B42E8D"/>
    <w:rsid w:val="00B458A3"/>
    <w:rsid w:val="00B47129"/>
    <w:rsid w:val="00B4753E"/>
    <w:rsid w:val="00B52CD9"/>
    <w:rsid w:val="00B57808"/>
    <w:rsid w:val="00B90925"/>
    <w:rsid w:val="00B92993"/>
    <w:rsid w:val="00BA0E70"/>
    <w:rsid w:val="00BB21DF"/>
    <w:rsid w:val="00BB3FAE"/>
    <w:rsid w:val="00BB4D81"/>
    <w:rsid w:val="00BC1054"/>
    <w:rsid w:val="00BD0E74"/>
    <w:rsid w:val="00BE3890"/>
    <w:rsid w:val="00BF363B"/>
    <w:rsid w:val="00C022EB"/>
    <w:rsid w:val="00C122C9"/>
    <w:rsid w:val="00C13645"/>
    <w:rsid w:val="00C3442C"/>
    <w:rsid w:val="00C357FE"/>
    <w:rsid w:val="00C5034A"/>
    <w:rsid w:val="00C56BAE"/>
    <w:rsid w:val="00C740F2"/>
    <w:rsid w:val="00C76F74"/>
    <w:rsid w:val="00C9484D"/>
    <w:rsid w:val="00C94D41"/>
    <w:rsid w:val="00CA487C"/>
    <w:rsid w:val="00CA4DCD"/>
    <w:rsid w:val="00CB1C2C"/>
    <w:rsid w:val="00CB585F"/>
    <w:rsid w:val="00CC39F9"/>
    <w:rsid w:val="00CE403F"/>
    <w:rsid w:val="00CE475F"/>
    <w:rsid w:val="00D26DFC"/>
    <w:rsid w:val="00D27711"/>
    <w:rsid w:val="00D47154"/>
    <w:rsid w:val="00D97329"/>
    <w:rsid w:val="00D97AAF"/>
    <w:rsid w:val="00DD0352"/>
    <w:rsid w:val="00DD7DBD"/>
    <w:rsid w:val="00DF09C2"/>
    <w:rsid w:val="00DF23D3"/>
    <w:rsid w:val="00E1103E"/>
    <w:rsid w:val="00E43000"/>
    <w:rsid w:val="00E449A6"/>
    <w:rsid w:val="00E46A00"/>
    <w:rsid w:val="00E47B8C"/>
    <w:rsid w:val="00E67DB3"/>
    <w:rsid w:val="00E72393"/>
    <w:rsid w:val="00E7679A"/>
    <w:rsid w:val="00EB11C7"/>
    <w:rsid w:val="00EB4631"/>
    <w:rsid w:val="00EF750E"/>
    <w:rsid w:val="00F02803"/>
    <w:rsid w:val="00F15A8B"/>
    <w:rsid w:val="00F26446"/>
    <w:rsid w:val="00F413C3"/>
    <w:rsid w:val="00F47D65"/>
    <w:rsid w:val="00F6217F"/>
    <w:rsid w:val="00F70950"/>
    <w:rsid w:val="00F86EAB"/>
    <w:rsid w:val="00F87924"/>
    <w:rsid w:val="00F942D4"/>
    <w:rsid w:val="00F94671"/>
    <w:rsid w:val="00FB0FC9"/>
    <w:rsid w:val="00FF1A11"/>
    <w:rsid w:val="00FF77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2902CC-9940-4C15-B009-68740FD1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lang/>
    </w:rPr>
  </w:style>
  <w:style w:type="paragraph" w:styleId="Ttulo1">
    <w:name w:val="heading 1"/>
    <w:basedOn w:val="Normal"/>
    <w:next w:val="Normal"/>
    <w:link w:val="Ttulo1Char"/>
    <w:qFormat/>
    <w:pPr>
      <w:keepNext/>
      <w:spacing w:line="200" w:lineRule="atLeast"/>
      <w:jc w:val="both"/>
      <w:outlineLvl w:val="0"/>
    </w:pPr>
    <w:rPr>
      <w:b/>
      <w:bCs/>
    </w:rPr>
  </w:style>
  <w:style w:type="paragraph" w:styleId="Ttulo2">
    <w:name w:val="heading 2"/>
    <w:basedOn w:val="Normal"/>
    <w:next w:val="Normal"/>
    <w:qFormat/>
    <w:pPr>
      <w:keepNext/>
      <w:snapToGrid w:val="0"/>
      <w:jc w:val="center"/>
      <w:outlineLvl w:val="1"/>
    </w:pPr>
    <w:rPr>
      <w:rFonts w:eastAsia="Times New Roman"/>
      <w:b/>
      <w:bCs/>
      <w:sz w:val="20"/>
      <w:lang w:eastAsia="ar-SA"/>
    </w:rPr>
  </w:style>
  <w:style w:type="paragraph" w:styleId="Ttulo3">
    <w:name w:val="heading 3"/>
    <w:basedOn w:val="Normal"/>
    <w:next w:val="Normal"/>
    <w:qFormat/>
    <w:pPr>
      <w:keepNext/>
      <w:keepLines/>
      <w:numPr>
        <w:ilvl w:val="2"/>
        <w:numId w:val="1"/>
      </w:numPr>
      <w:spacing w:before="140" w:line="220" w:lineRule="atLeast"/>
      <w:outlineLvl w:val="2"/>
    </w:pPr>
    <w:rPr>
      <w:b/>
      <w:spacing w:val="-4"/>
      <w:kern w:val="1"/>
      <w:sz w:val="22"/>
      <w:lang w:eastAsia="ar-SA"/>
    </w:rPr>
  </w:style>
  <w:style w:type="paragraph" w:styleId="Ttulo4">
    <w:name w:val="heading 4"/>
    <w:basedOn w:val="Normal"/>
    <w:next w:val="Normal"/>
    <w:qFormat/>
    <w:pPr>
      <w:keepNext/>
      <w:spacing w:line="200" w:lineRule="atLeast"/>
      <w:ind w:left="18"/>
      <w:jc w:val="both"/>
      <w:outlineLvl w:val="3"/>
    </w:pPr>
    <w:rPr>
      <w:rFonts w:eastAsia="Times New Roman" w:cs="Arial"/>
      <w:b/>
      <w:bCs/>
    </w:rPr>
  </w:style>
  <w:style w:type="paragraph" w:styleId="Ttulo5">
    <w:name w:val="heading 5"/>
    <w:basedOn w:val="Normal"/>
    <w:next w:val="Normal"/>
    <w:qFormat/>
    <w:pPr>
      <w:keepNext/>
      <w:widowControl/>
      <w:numPr>
        <w:ilvl w:val="4"/>
        <w:numId w:val="1"/>
      </w:numPr>
      <w:ind w:left="1008" w:hanging="1008"/>
      <w:jc w:val="both"/>
      <w:outlineLvl w:val="4"/>
    </w:pPr>
    <w:rPr>
      <w:rFonts w:ascii="Arial Black" w:eastAsia="Times New Roman" w:hAnsi="Arial Black"/>
      <w:b/>
      <w:bCs/>
      <w:i/>
      <w:iCs/>
      <w:szCs w:val="20"/>
      <w:lang w:eastAsia="ar-SA"/>
    </w:rPr>
  </w:style>
  <w:style w:type="paragraph" w:styleId="Ttulo6">
    <w:name w:val="heading 6"/>
    <w:basedOn w:val="Normal"/>
    <w:next w:val="Normal"/>
    <w:qFormat/>
    <w:pPr>
      <w:keepNext/>
      <w:widowControl/>
      <w:suppressAutoHyphens w:val="0"/>
      <w:outlineLvl w:val="5"/>
    </w:pPr>
    <w:rPr>
      <w:rFonts w:ascii="Futura Md BT" w:eastAsia="Times New Roman" w:hAnsi="Futura Md BT"/>
      <w:i/>
      <w:snapToGrid w:val="0"/>
      <w:sz w:val="22"/>
      <w:lang w:eastAsia="pt-BR"/>
    </w:rPr>
  </w:style>
  <w:style w:type="paragraph" w:styleId="Ttulo7">
    <w:name w:val="heading 7"/>
    <w:basedOn w:val="Normal"/>
    <w:next w:val="Normal"/>
    <w:qFormat/>
    <w:pPr>
      <w:keepNext/>
      <w:numPr>
        <w:ilvl w:val="6"/>
        <w:numId w:val="1"/>
      </w:numPr>
      <w:jc w:val="center"/>
      <w:outlineLvl w:val="6"/>
    </w:pPr>
    <w:rPr>
      <w:b/>
      <w:color w:val="000000"/>
    </w:rPr>
  </w:style>
  <w:style w:type="paragraph" w:styleId="Ttulo8">
    <w:name w:val="heading 8"/>
    <w:basedOn w:val="Normal"/>
    <w:next w:val="Normal"/>
    <w:qFormat/>
    <w:pPr>
      <w:keepNext/>
      <w:jc w:val="center"/>
      <w:outlineLvl w:val="7"/>
    </w:pPr>
    <w:rPr>
      <w:b/>
      <w:bC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StarSymbol" w:hAnsi="StarSymbol" w:cs="StarSymbol"/>
      <w:sz w:val="18"/>
      <w:szCs w:val="18"/>
    </w:rPr>
  </w:style>
  <w:style w:type="character" w:customStyle="1" w:styleId="Absatz-Standardschriftart">
    <w:name w:val="Absatz-Standardschriftart"/>
  </w:style>
  <w:style w:type="character" w:styleId="Fontepargpadro0">
    <w:name w:val="Default Paragraph Font"/>
    <w:semiHidden/>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tarSymbol" w:hAnsi="StarSymbol" w:cs="StarSymbol"/>
      <w:sz w:val="18"/>
      <w:szCs w:val="18"/>
    </w:rPr>
  </w:style>
  <w:style w:type="character" w:customStyle="1" w:styleId="WW8Num4z0">
    <w:name w:val="WW8Num4z0"/>
    <w:rPr>
      <w:rFonts w:ascii="StarSymbol" w:hAnsi="StarSymbol" w:cs="StarSymbol"/>
      <w:sz w:val="18"/>
      <w:szCs w:val="18"/>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character" w:styleId="Hyperlink">
    <w:name w:val="Hyperlink"/>
    <w:semiHidden/>
    <w:rPr>
      <w:color w:val="000080"/>
      <w:u w:val="single"/>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1">
    <w:name w:val="Legenda1"/>
    <w:basedOn w:val="Normal"/>
    <w:pPr>
      <w:suppressLineNumbers/>
      <w:spacing w:before="120" w:after="120"/>
    </w:pPr>
    <w:rPr>
      <w:rFonts w:cs="Tahoma"/>
      <w:i/>
      <w:iCs/>
    </w:rPr>
  </w:style>
  <w:style w:type="paragraph" w:customStyle="1" w:styleId="BodyTextIndent2">
    <w:name w:val="Body Text Indent 2"/>
    <w:basedOn w:val="Normal"/>
    <w:pPr>
      <w:ind w:left="2127" w:hanging="851"/>
      <w:jc w:val="both"/>
    </w:pPr>
    <w:rPr>
      <w:color w:val="00000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i/>
      <w:iCs/>
    </w:rPr>
  </w:style>
  <w:style w:type="paragraph" w:customStyle="1" w:styleId="footer">
    <w:name w:val="footer"/>
    <w:basedOn w:val="Normal"/>
    <w:pPr>
      <w:tabs>
        <w:tab w:val="center" w:pos="4419"/>
        <w:tab w:val="right" w:pos="8838"/>
      </w:tabs>
    </w:pPr>
  </w:style>
  <w:style w:type="paragraph" w:customStyle="1" w:styleId="heading2">
    <w:name w:val="heading 2"/>
    <w:basedOn w:val="Normal"/>
    <w:next w:val="Normal"/>
    <w:pPr>
      <w:keepNext/>
      <w:numPr>
        <w:numId w:val="3"/>
      </w:numPr>
      <w:ind w:left="391"/>
      <w:jc w:val="center"/>
    </w:pPr>
    <w:rPr>
      <w:rFonts w:ascii="Futura Md Bold" w:eastAsia="Futura Md Bold" w:hAnsi="Futura Md Bold" w:cs="Futura Md Bold"/>
      <w:i/>
      <w:iCs/>
      <w:sz w:val="22"/>
      <w:szCs w:val="22"/>
    </w:rPr>
  </w:style>
  <w:style w:type="paragraph" w:customStyle="1" w:styleId="BodyTextIndent3">
    <w:name w:val="Body Text Indent 3"/>
    <w:basedOn w:val="Normal"/>
    <w:pPr>
      <w:ind w:left="1276" w:hanging="567"/>
      <w:jc w:val="both"/>
    </w:pPr>
    <w:rPr>
      <w:color w:val="000000"/>
    </w:rPr>
  </w:style>
  <w:style w:type="paragraph" w:customStyle="1" w:styleId="heading1">
    <w:name w:val="heading 1"/>
    <w:basedOn w:val="Normal"/>
    <w:next w:val="Normal"/>
    <w:pPr>
      <w:keepNext/>
      <w:numPr>
        <w:numId w:val="3"/>
      </w:numPr>
      <w:ind w:left="1418"/>
      <w:jc w:val="both"/>
    </w:pPr>
    <w:rPr>
      <w:b/>
      <w:bCs/>
      <w:color w:val="000000"/>
    </w:rPr>
  </w:style>
  <w:style w:type="paragraph" w:styleId="Recuodecorpodetexto">
    <w:name w:val="Body Text Indent"/>
    <w:basedOn w:val="Normal"/>
    <w:semiHidden/>
    <w:pPr>
      <w:widowControl/>
      <w:ind w:firstLine="560"/>
      <w:jc w:val="both"/>
    </w:pPr>
  </w:style>
  <w:style w:type="paragraph" w:styleId="Recuodecorpodetexto2">
    <w:name w:val="Body Text Indent 2"/>
    <w:basedOn w:val="Normal"/>
    <w:semiHidden/>
    <w:pPr>
      <w:spacing w:line="200" w:lineRule="atLeast"/>
      <w:ind w:left="709" w:firstLine="18"/>
      <w:jc w:val="both"/>
    </w:pPr>
    <w:rPr>
      <w:rFonts w:eastAsia="Times New Roman"/>
    </w:rPr>
  </w:style>
  <w:style w:type="paragraph" w:customStyle="1" w:styleId="WW-Corpodetexto2">
    <w:name w:val="WW-Corpo de texto 2"/>
    <w:basedOn w:val="Normal"/>
    <w:pPr>
      <w:jc w:val="both"/>
    </w:pPr>
    <w:rPr>
      <w:lang w:eastAsia="ar-SA"/>
    </w:rPr>
  </w:style>
  <w:style w:type="paragraph" w:styleId="Ttulo">
    <w:name w:val="Title"/>
    <w:basedOn w:val="Normal"/>
    <w:next w:val="Subttulo"/>
    <w:qFormat/>
    <w:pPr>
      <w:widowControl/>
      <w:jc w:val="center"/>
    </w:pPr>
    <w:rPr>
      <w:rFonts w:ascii="Tahoma" w:eastAsia="Times New Roman" w:hAnsi="Tahoma"/>
      <w:b/>
      <w:bCs/>
      <w:lang w:eastAsia="ar-SA"/>
    </w:rPr>
  </w:style>
  <w:style w:type="paragraph" w:styleId="Subttulo">
    <w:name w:val="Subtitle"/>
    <w:basedOn w:val="Normal"/>
    <w:qFormat/>
    <w:pPr>
      <w:spacing w:after="60"/>
      <w:jc w:val="center"/>
      <w:outlineLvl w:val="1"/>
    </w:pPr>
    <w:rPr>
      <w:rFonts w:ascii="Arial" w:hAnsi="Arial" w:cs="Arial"/>
    </w:rPr>
  </w:style>
  <w:style w:type="paragraph" w:customStyle="1" w:styleId="western">
    <w:name w:val="western"/>
    <w:basedOn w:val="Normal"/>
    <w:pPr>
      <w:widowControl/>
      <w:suppressAutoHyphens w:val="0"/>
      <w:spacing w:before="100"/>
      <w:jc w:val="both"/>
    </w:pPr>
    <w:rPr>
      <w:rFonts w:ascii="Arial Unicode MS" w:hAnsi="Arial Unicode MS" w:cs="Arial Unicode MS"/>
      <w:color w:val="000000"/>
      <w:sz w:val="18"/>
      <w:szCs w:val="18"/>
    </w:rPr>
  </w:style>
  <w:style w:type="paragraph" w:customStyle="1" w:styleId="contedo-do-quadro-western">
    <w:name w:val="conteúdo-do-quadro-western"/>
    <w:basedOn w:val="Normal"/>
    <w:pPr>
      <w:widowControl/>
      <w:suppressAutoHyphens w:val="0"/>
      <w:spacing w:before="100"/>
      <w:jc w:val="both"/>
    </w:pPr>
    <w:rPr>
      <w:rFonts w:ascii="Arial Unicode MS" w:hAnsi="Arial Unicode MS" w:cs="Arial Unicode MS"/>
      <w:color w:val="000000"/>
      <w:sz w:val="18"/>
      <w:szCs w:val="18"/>
    </w:rPr>
  </w:style>
  <w:style w:type="paragraph" w:styleId="Recuodecorpodetexto3">
    <w:name w:val="Body Text Indent 3"/>
    <w:basedOn w:val="Normal"/>
    <w:link w:val="Recuodecorpodetexto3Char"/>
    <w:semiHidden/>
    <w:pPr>
      <w:spacing w:line="200" w:lineRule="atLeast"/>
      <w:ind w:left="284" w:hanging="284"/>
      <w:jc w:val="both"/>
    </w:pPr>
  </w:style>
  <w:style w:type="paragraph" w:styleId="Corpodetexto3">
    <w:name w:val="Body Text 3"/>
    <w:basedOn w:val="Normal"/>
    <w:semiHidden/>
    <w:pPr>
      <w:snapToGrid w:val="0"/>
      <w:jc w:val="both"/>
    </w:pPr>
    <w:rPr>
      <w:rFonts w:eastAsia="Times New Roman"/>
      <w:sz w:val="20"/>
      <w:lang w:eastAsia="ar-SA"/>
    </w:rPr>
  </w:style>
  <w:style w:type="paragraph" w:styleId="Corpodetexto2">
    <w:name w:val="Body Text 2"/>
    <w:basedOn w:val="Normal"/>
    <w:semiHidden/>
    <w:pPr>
      <w:jc w:val="center"/>
    </w:pPr>
  </w:style>
  <w:style w:type="paragraph" w:styleId="Cabealho">
    <w:name w:val="header"/>
    <w:basedOn w:val="Normal"/>
    <w:semiHidden/>
    <w:pPr>
      <w:widowControl/>
      <w:tabs>
        <w:tab w:val="center" w:pos="4419"/>
        <w:tab w:val="right" w:pos="8838"/>
      </w:tabs>
      <w:autoSpaceDE w:val="0"/>
    </w:pPr>
    <w:rPr>
      <w:rFonts w:eastAsia="Times New Roman"/>
      <w:sz w:val="20"/>
      <w:szCs w:val="20"/>
      <w:lang w:eastAsia="ar-SA"/>
    </w:rPr>
  </w:style>
  <w:style w:type="paragraph" w:customStyle="1" w:styleId="Contedodoquadro">
    <w:name w:val="Conteúdo do quadro"/>
    <w:basedOn w:val="Corpodetexto"/>
    <w:pPr>
      <w:widowControl/>
    </w:pPr>
    <w:rPr>
      <w:rFonts w:eastAsia="Times New Roman"/>
      <w:sz w:val="20"/>
      <w:szCs w:val="20"/>
      <w:lang w:eastAsia="ar-SA"/>
    </w:rPr>
  </w:style>
  <w:style w:type="paragraph" w:styleId="Rodap">
    <w:name w:val="footer"/>
    <w:basedOn w:val="Normal"/>
    <w:semiHidden/>
    <w:pPr>
      <w:widowControl/>
      <w:tabs>
        <w:tab w:val="center" w:pos="4419"/>
        <w:tab w:val="right" w:pos="8838"/>
      </w:tabs>
    </w:pPr>
    <w:rPr>
      <w:rFonts w:eastAsia="Times New Roman"/>
      <w:sz w:val="20"/>
      <w:szCs w:val="20"/>
      <w:lang w:eastAsia="ar-SA"/>
    </w:rPr>
  </w:style>
  <w:style w:type="paragraph" w:styleId="Textodebalo">
    <w:name w:val="Balloon Text"/>
    <w:basedOn w:val="Normal"/>
    <w:semiHidden/>
    <w:pPr>
      <w:widowControl/>
      <w:suppressAutoHyphens w:val="0"/>
    </w:pPr>
    <w:rPr>
      <w:rFonts w:ascii="Tahoma" w:eastAsia="Times New Roman" w:hAnsi="Tahoma"/>
      <w:snapToGrid w:val="0"/>
      <w:sz w:val="16"/>
      <w:szCs w:val="16"/>
      <w:lang w:eastAsia="pt-BR"/>
    </w:rPr>
  </w:style>
  <w:style w:type="character" w:styleId="Nmerodepgina">
    <w:name w:val="page number"/>
    <w:basedOn w:val="Fontepargpadro"/>
    <w:semiHidden/>
  </w:style>
  <w:style w:type="character" w:customStyle="1" w:styleId="TtuloChar">
    <w:name w:val="Título Char"/>
    <w:rPr>
      <w:rFonts w:ascii="Tahoma" w:hAnsi="Tahoma"/>
      <w:b/>
      <w:bCs/>
      <w:sz w:val="24"/>
      <w:szCs w:val="24"/>
      <w:lang w:eastAsia="ar-SA"/>
    </w:rPr>
  </w:style>
  <w:style w:type="character" w:customStyle="1" w:styleId="CorpodetextoChar">
    <w:name w:val="Corpo de texto Char"/>
    <w:semiHidden/>
    <w:rPr>
      <w:rFonts w:eastAsia="Arial Unicode MS"/>
      <w:sz w:val="24"/>
      <w:szCs w:val="24"/>
      <w:lang/>
    </w:rPr>
  </w:style>
  <w:style w:type="paragraph" w:styleId="PargrafodaLista">
    <w:name w:val="List Paragraph"/>
    <w:basedOn w:val="Normal"/>
    <w:qFormat/>
    <w:pPr>
      <w:ind w:left="708"/>
    </w:pPr>
    <w:rPr>
      <w:lang w:eastAsia="pt-BR"/>
    </w:rPr>
  </w:style>
  <w:style w:type="character" w:customStyle="1" w:styleId="Ttulo1Char">
    <w:name w:val="Título 1 Char"/>
    <w:link w:val="Ttulo1"/>
    <w:rsid w:val="00247750"/>
    <w:rPr>
      <w:rFonts w:eastAsia="Arial Unicode MS"/>
      <w:b/>
      <w:bCs/>
      <w:sz w:val="24"/>
      <w:szCs w:val="24"/>
      <w:lang/>
    </w:rPr>
  </w:style>
  <w:style w:type="character" w:customStyle="1" w:styleId="Recuodecorpodetexto3Char">
    <w:name w:val="Recuo de corpo de texto 3 Char"/>
    <w:link w:val="Recuodecorpodetexto3"/>
    <w:semiHidden/>
    <w:rsid w:val="00247750"/>
    <w:rPr>
      <w:rFonts w:eastAsia="Arial Unicode MS"/>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2589">
      <w:bodyDiv w:val="1"/>
      <w:marLeft w:val="0"/>
      <w:marRight w:val="0"/>
      <w:marTop w:val="0"/>
      <w:marBottom w:val="0"/>
      <w:divBdr>
        <w:top w:val="none" w:sz="0" w:space="0" w:color="auto"/>
        <w:left w:val="none" w:sz="0" w:space="0" w:color="auto"/>
        <w:bottom w:val="none" w:sz="0" w:space="0" w:color="auto"/>
        <w:right w:val="none" w:sz="0" w:space="0" w:color="auto"/>
      </w:divBdr>
    </w:div>
    <w:div w:id="1422023783">
      <w:bodyDiv w:val="1"/>
      <w:marLeft w:val="0"/>
      <w:marRight w:val="0"/>
      <w:marTop w:val="0"/>
      <w:marBottom w:val="0"/>
      <w:divBdr>
        <w:top w:val="none" w:sz="0" w:space="0" w:color="auto"/>
        <w:left w:val="none" w:sz="0" w:space="0" w:color="auto"/>
        <w:bottom w:val="none" w:sz="0" w:space="0" w:color="auto"/>
        <w:right w:val="none" w:sz="0" w:space="0" w:color="auto"/>
      </w:divBdr>
    </w:div>
    <w:div w:id="1631401182">
      <w:bodyDiv w:val="1"/>
      <w:marLeft w:val="0"/>
      <w:marRight w:val="0"/>
      <w:marTop w:val="0"/>
      <w:marBottom w:val="0"/>
      <w:divBdr>
        <w:top w:val="none" w:sz="0" w:space="0" w:color="auto"/>
        <w:left w:val="none" w:sz="0" w:space="0" w:color="auto"/>
        <w:bottom w:val="none" w:sz="0" w:space="0" w:color="auto"/>
        <w:right w:val="none" w:sz="0" w:space="0" w:color="auto"/>
      </w:divBdr>
    </w:div>
    <w:div w:id="1789931857">
      <w:bodyDiv w:val="1"/>
      <w:marLeft w:val="0"/>
      <w:marRight w:val="0"/>
      <w:marTop w:val="0"/>
      <w:marBottom w:val="0"/>
      <w:divBdr>
        <w:top w:val="none" w:sz="0" w:space="0" w:color="auto"/>
        <w:left w:val="none" w:sz="0" w:space="0" w:color="auto"/>
        <w:bottom w:val="none" w:sz="0" w:space="0" w:color="auto"/>
        <w:right w:val="none" w:sz="0" w:space="0" w:color="auto"/>
      </w:divBdr>
    </w:div>
    <w:div w:id="188108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AB564-7E46-4673-85CB-529447D1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8920</Words>
  <Characters>48170</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MUNICÍPIO DE CAMPO LARGO</vt:lpstr>
    </vt:vector>
  </TitlesOfParts>
  <Company>PARANACIDADE</Company>
  <LinksUpToDate>false</LinksUpToDate>
  <CharactersWithSpaces>56977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CAMPO LARGO</dc:title>
  <dc:subject/>
  <dc:creator>Patricia</dc:creator>
  <cp:keywords/>
  <cp:lastModifiedBy>Wanderlenne</cp:lastModifiedBy>
  <cp:revision>4</cp:revision>
  <cp:lastPrinted>2016-08-11T13:14:00Z</cp:lastPrinted>
  <dcterms:created xsi:type="dcterms:W3CDTF">2018-06-07T17:26:00Z</dcterms:created>
  <dcterms:modified xsi:type="dcterms:W3CDTF">2018-06-07T17:33:00Z</dcterms:modified>
</cp:coreProperties>
</file>